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7777777"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5D73C232" w:rsidR="0088493A" w:rsidRPr="00C65866" w:rsidRDefault="0088493A" w:rsidP="00C65866">
      <w:pPr>
        <w:spacing w:before="120"/>
        <w:rPr>
          <w:rFonts w:ascii="Cambria" w:hAnsi="Cambria"/>
          <w:sz w:val="21"/>
          <w:szCs w:val="21"/>
        </w:rPr>
      </w:pPr>
      <w:r w:rsidRPr="00C65866">
        <w:rPr>
          <w:rFonts w:ascii="Cambria" w:hAnsi="Cambria" w:cs="Cambria"/>
          <w:sz w:val="21"/>
          <w:szCs w:val="21"/>
        </w:rPr>
        <w:t xml:space="preserve">Nr postępowania: </w:t>
      </w:r>
      <w:bookmarkStart w:id="0" w:name="_Hlk155273552"/>
      <w:r w:rsidR="00CF02E7" w:rsidRPr="00CF02E7">
        <w:rPr>
          <w:rFonts w:ascii="Cambria" w:hAnsi="Cambria"/>
          <w:sz w:val="22"/>
          <w:szCs w:val="22"/>
        </w:rPr>
        <w:t>ZP/UŚ/H/</w:t>
      </w:r>
      <w:r w:rsidR="000D22DA">
        <w:rPr>
          <w:rFonts w:ascii="Cambria" w:hAnsi="Cambria"/>
          <w:sz w:val="22"/>
          <w:szCs w:val="22"/>
        </w:rPr>
        <w:t>0</w:t>
      </w:r>
      <w:r w:rsidR="004D06B9">
        <w:rPr>
          <w:rFonts w:ascii="Cambria" w:hAnsi="Cambria"/>
          <w:sz w:val="22"/>
          <w:szCs w:val="22"/>
        </w:rPr>
        <w:t>5</w:t>
      </w:r>
      <w:r w:rsidR="00CF02E7" w:rsidRPr="00CF02E7">
        <w:rPr>
          <w:rFonts w:ascii="Cambria" w:hAnsi="Cambria"/>
          <w:sz w:val="22"/>
          <w:szCs w:val="22"/>
        </w:rPr>
        <w:t>/202</w:t>
      </w:r>
      <w:r w:rsidR="000D22DA">
        <w:rPr>
          <w:rFonts w:ascii="Cambria" w:hAnsi="Cambria"/>
          <w:sz w:val="22"/>
          <w:szCs w:val="22"/>
        </w:rPr>
        <w:t>4</w:t>
      </w:r>
      <w:bookmarkEnd w:id="0"/>
    </w:p>
    <w:p w14:paraId="5F39B3D8" w14:textId="374DB929" w:rsidR="0088493A" w:rsidRPr="008D1D23" w:rsidRDefault="0088493A" w:rsidP="00C65866">
      <w:pPr>
        <w:spacing w:before="120"/>
        <w:rPr>
          <w:rFonts w:ascii="Cambria" w:hAnsi="Cambria"/>
          <w:sz w:val="21"/>
          <w:szCs w:val="21"/>
        </w:rPr>
      </w:pPr>
      <w:r w:rsidRPr="008D1D23">
        <w:rPr>
          <w:rFonts w:ascii="Cambria" w:hAnsi="Cambria" w:cs="Cambria"/>
          <w:sz w:val="21"/>
          <w:szCs w:val="21"/>
        </w:rPr>
        <w:t>Try</w:t>
      </w:r>
      <w:r w:rsidR="005B22E7" w:rsidRPr="008D1D23">
        <w:rPr>
          <w:rFonts w:ascii="Cambria" w:hAnsi="Cambria" w:cs="Cambria"/>
          <w:sz w:val="21"/>
          <w:szCs w:val="21"/>
        </w:rPr>
        <w:t>b postępowania: tryb podstawowy</w:t>
      </w:r>
      <w:r w:rsidRPr="008D1D23">
        <w:rPr>
          <w:rFonts w:ascii="Cambria" w:hAnsi="Cambria" w:cs="Cambria"/>
          <w:sz w:val="21"/>
          <w:szCs w:val="21"/>
        </w:rPr>
        <w:t xml:space="preserve"> (Wariant II)</w:t>
      </w:r>
    </w:p>
    <w:p w14:paraId="43B5569C" w14:textId="641E1885" w:rsidR="0088493A" w:rsidRPr="008D1D23" w:rsidRDefault="0088493A" w:rsidP="00C65866">
      <w:pPr>
        <w:spacing w:before="120"/>
        <w:jc w:val="both"/>
        <w:rPr>
          <w:rFonts w:ascii="Cambria" w:hAnsi="Cambria"/>
          <w:sz w:val="21"/>
          <w:szCs w:val="21"/>
        </w:rPr>
      </w:pPr>
      <w:r w:rsidRPr="008D1D23">
        <w:rPr>
          <w:rFonts w:ascii="Cambria" w:hAnsi="Cambria" w:cs="Cambria"/>
          <w:sz w:val="21"/>
          <w:szCs w:val="21"/>
        </w:rPr>
        <w:t>Podstawa prawna – art. 275 pkt 2) ustawy z dnia 11 września 2019 r. Prawo zamówień publicznych (</w:t>
      </w:r>
      <w:proofErr w:type="spellStart"/>
      <w:r w:rsidR="004D5316" w:rsidRPr="008D1D23">
        <w:rPr>
          <w:rFonts w:ascii="Cambria" w:hAnsi="Cambria" w:cs="Cambria"/>
          <w:sz w:val="21"/>
          <w:szCs w:val="21"/>
        </w:rPr>
        <w:t>t.j</w:t>
      </w:r>
      <w:proofErr w:type="spellEnd"/>
      <w:r w:rsidR="004D5316" w:rsidRPr="008D1D23">
        <w:rPr>
          <w:rFonts w:ascii="Cambria" w:hAnsi="Cambria" w:cs="Cambria"/>
          <w:sz w:val="21"/>
          <w:szCs w:val="21"/>
        </w:rPr>
        <w:t xml:space="preserve">. </w:t>
      </w:r>
      <w:r w:rsidRPr="008D1D23">
        <w:rPr>
          <w:rFonts w:ascii="Cambria" w:hAnsi="Cambria" w:cs="Cambria"/>
          <w:sz w:val="21"/>
          <w:szCs w:val="21"/>
        </w:rPr>
        <w:t>Dz. U. z 20</w:t>
      </w:r>
      <w:r w:rsidR="005B22E7" w:rsidRPr="008D1D23">
        <w:rPr>
          <w:rFonts w:ascii="Cambria" w:hAnsi="Cambria" w:cs="Cambria"/>
          <w:sz w:val="21"/>
          <w:szCs w:val="21"/>
        </w:rPr>
        <w:t>2</w:t>
      </w:r>
      <w:r w:rsidR="0011681F" w:rsidRPr="008D1D23">
        <w:rPr>
          <w:rFonts w:ascii="Cambria" w:hAnsi="Cambria" w:cs="Cambria"/>
          <w:sz w:val="21"/>
          <w:szCs w:val="21"/>
        </w:rPr>
        <w:t>3</w:t>
      </w:r>
      <w:r w:rsidRPr="008D1D23">
        <w:rPr>
          <w:rFonts w:ascii="Cambria" w:hAnsi="Cambria" w:cs="Cambria"/>
          <w:sz w:val="21"/>
          <w:szCs w:val="21"/>
        </w:rPr>
        <w:t xml:space="preserve"> r. poz. </w:t>
      </w:r>
      <w:r w:rsidR="005B22E7" w:rsidRPr="008D1D23">
        <w:rPr>
          <w:rFonts w:ascii="Cambria" w:hAnsi="Cambria" w:cs="Cambria"/>
          <w:sz w:val="21"/>
          <w:szCs w:val="21"/>
        </w:rPr>
        <w:t>1</w:t>
      </w:r>
      <w:r w:rsidR="0011681F" w:rsidRPr="008D1D23">
        <w:rPr>
          <w:rFonts w:ascii="Cambria" w:hAnsi="Cambria" w:cs="Cambria"/>
          <w:sz w:val="21"/>
          <w:szCs w:val="21"/>
        </w:rPr>
        <w:t>6</w:t>
      </w:r>
      <w:r w:rsidR="005B22E7" w:rsidRPr="008D1D23">
        <w:rPr>
          <w:rFonts w:ascii="Cambria" w:hAnsi="Cambria" w:cs="Cambria"/>
          <w:sz w:val="21"/>
          <w:szCs w:val="21"/>
        </w:rPr>
        <w:t>0</w:t>
      </w:r>
      <w:r w:rsidR="0011681F" w:rsidRPr="008D1D23">
        <w:rPr>
          <w:rFonts w:ascii="Cambria" w:hAnsi="Cambria" w:cs="Cambria"/>
          <w:sz w:val="21"/>
          <w:szCs w:val="21"/>
        </w:rPr>
        <w:t>5</w:t>
      </w:r>
      <w:r w:rsidR="0029628B" w:rsidRPr="008D1D23">
        <w:rPr>
          <w:rFonts w:ascii="Cambria" w:hAnsi="Cambria" w:cs="Cambria"/>
          <w:sz w:val="21"/>
          <w:szCs w:val="21"/>
        </w:rPr>
        <w:t xml:space="preserve"> ze zm.</w:t>
      </w:r>
      <w:r w:rsidRPr="008D1D23">
        <w:rPr>
          <w:rFonts w:ascii="Cambria" w:hAnsi="Cambria" w:cs="Cambria"/>
          <w:sz w:val="21"/>
          <w:szCs w:val="21"/>
        </w:rPr>
        <w:t xml:space="preserve">). </w:t>
      </w:r>
    </w:p>
    <w:p w14:paraId="1EC88327" w14:textId="77777777" w:rsidR="0088493A" w:rsidRPr="008D1D23" w:rsidRDefault="0088493A" w:rsidP="00C65866">
      <w:pPr>
        <w:spacing w:before="120"/>
        <w:rPr>
          <w:rFonts w:ascii="Cambria" w:hAnsi="Cambria" w:cs="Cambria"/>
          <w:sz w:val="21"/>
          <w:szCs w:val="21"/>
        </w:rPr>
      </w:pPr>
    </w:p>
    <w:p w14:paraId="0B435C68" w14:textId="77777777" w:rsidR="00DD1F80" w:rsidRPr="008D1D23" w:rsidRDefault="00DD1F80" w:rsidP="00C65866">
      <w:pPr>
        <w:spacing w:before="120"/>
        <w:rPr>
          <w:rFonts w:ascii="Cambria" w:hAnsi="Cambria" w:cs="Cambria"/>
          <w:sz w:val="21"/>
          <w:szCs w:val="21"/>
        </w:rPr>
      </w:pPr>
    </w:p>
    <w:p w14:paraId="323CC5BE" w14:textId="77777777" w:rsidR="00DD1F80" w:rsidRPr="008D1D23" w:rsidRDefault="00DD1F80" w:rsidP="00C65866">
      <w:pPr>
        <w:spacing w:before="120"/>
        <w:rPr>
          <w:rFonts w:ascii="Cambria" w:hAnsi="Cambria" w:cs="Cambria"/>
          <w:sz w:val="21"/>
          <w:szCs w:val="21"/>
        </w:rPr>
      </w:pPr>
    </w:p>
    <w:p w14:paraId="0D5C38E7" w14:textId="77777777" w:rsidR="0088493A" w:rsidRPr="008D1D23" w:rsidRDefault="0088493A" w:rsidP="00C65866">
      <w:pPr>
        <w:spacing w:before="120"/>
        <w:rPr>
          <w:rFonts w:ascii="Cambria" w:hAnsi="Cambria"/>
          <w:sz w:val="21"/>
          <w:szCs w:val="21"/>
        </w:rPr>
      </w:pPr>
      <w:r w:rsidRPr="008D1D23">
        <w:rPr>
          <w:rFonts w:ascii="Cambria" w:hAnsi="Cambria" w:cs="Cambria"/>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8D1D23" w:rsidRDefault="0088493A" w:rsidP="00C65866">
      <w:pPr>
        <w:spacing w:before="120"/>
        <w:rPr>
          <w:rFonts w:ascii="Cambria" w:hAnsi="Cambria" w:cs="Cambria"/>
          <w:b/>
          <w:sz w:val="21"/>
          <w:szCs w:val="21"/>
          <w:u w:val="single"/>
        </w:rPr>
      </w:pPr>
    </w:p>
    <w:p w14:paraId="673E3863" w14:textId="17472AA6" w:rsidR="00CF02E7" w:rsidRDefault="0088493A" w:rsidP="00CF02E7">
      <w:pPr>
        <w:pBdr>
          <w:bottom w:val="single" w:sz="8" w:space="3" w:color="000000"/>
        </w:pBdr>
        <w:spacing w:before="120"/>
        <w:jc w:val="center"/>
        <w:rPr>
          <w:rFonts w:ascii="Cambria" w:hAnsi="Cambria" w:cs="Arial"/>
          <w:b/>
          <w:i/>
          <w:sz w:val="22"/>
          <w:szCs w:val="22"/>
        </w:rPr>
      </w:pPr>
      <w:bookmarkStart w:id="1" w:name="_Hlk154640016"/>
      <w:r w:rsidRPr="008D1D23">
        <w:rPr>
          <w:rFonts w:ascii="Cambria" w:hAnsi="Cambria" w:cs="Cambria"/>
          <w:b/>
          <w:i/>
          <w:sz w:val="21"/>
          <w:szCs w:val="21"/>
        </w:rPr>
        <w:t>„</w:t>
      </w:r>
      <w:bookmarkStart w:id="2" w:name="_Hlk154641367"/>
      <w:bookmarkStart w:id="3" w:name="_Hlk155274243"/>
      <w:bookmarkStart w:id="4" w:name="_Hlk151985010"/>
      <w:r w:rsidR="00CF02E7">
        <w:rPr>
          <w:rFonts w:ascii="Cambria" w:hAnsi="Cambria" w:cs="Arial"/>
          <w:b/>
          <w:i/>
          <w:sz w:val="22"/>
          <w:szCs w:val="22"/>
        </w:rPr>
        <w:t>Dostawa i montaż</w:t>
      </w:r>
      <w:r w:rsidR="00686861">
        <w:rPr>
          <w:rFonts w:ascii="Cambria" w:hAnsi="Cambria" w:cs="Arial"/>
          <w:b/>
          <w:i/>
          <w:sz w:val="22"/>
          <w:szCs w:val="22"/>
        </w:rPr>
        <w:t xml:space="preserve"> </w:t>
      </w:r>
      <w:r w:rsidR="00C42783">
        <w:rPr>
          <w:rFonts w:ascii="Cambria" w:hAnsi="Cambria" w:cs="Arial"/>
          <w:b/>
          <w:i/>
          <w:sz w:val="22"/>
          <w:szCs w:val="22"/>
        </w:rPr>
        <w:t>3</w:t>
      </w:r>
      <w:r w:rsidR="00686861">
        <w:rPr>
          <w:rFonts w:ascii="Cambria" w:hAnsi="Cambria" w:cs="Arial"/>
          <w:b/>
          <w:i/>
          <w:sz w:val="22"/>
          <w:szCs w:val="22"/>
        </w:rPr>
        <w:t xml:space="preserve"> sztuk</w:t>
      </w:r>
      <w:r w:rsidR="00CF02E7">
        <w:rPr>
          <w:rFonts w:ascii="Cambria" w:hAnsi="Cambria" w:cs="Arial"/>
          <w:b/>
          <w:i/>
          <w:sz w:val="22"/>
          <w:szCs w:val="22"/>
        </w:rPr>
        <w:t xml:space="preserve"> urządze</w:t>
      </w:r>
      <w:r w:rsidR="00686861">
        <w:rPr>
          <w:rFonts w:ascii="Cambria" w:hAnsi="Cambria" w:cs="Arial"/>
          <w:b/>
          <w:i/>
          <w:sz w:val="22"/>
          <w:szCs w:val="22"/>
        </w:rPr>
        <w:t>ń</w:t>
      </w:r>
      <w:r w:rsidR="00CF02E7">
        <w:rPr>
          <w:rFonts w:ascii="Cambria" w:hAnsi="Cambria" w:cs="Arial"/>
          <w:b/>
          <w:i/>
          <w:sz w:val="22"/>
          <w:szCs w:val="22"/>
        </w:rPr>
        <w:t xml:space="preserve"> do suchego hydromasażu</w:t>
      </w:r>
      <w:bookmarkEnd w:id="1"/>
      <w:bookmarkEnd w:id="2"/>
      <w:r w:rsidR="00CF02E7">
        <w:rPr>
          <w:rFonts w:ascii="Cambria" w:hAnsi="Cambria" w:cs="Arial"/>
          <w:b/>
          <w:i/>
          <w:sz w:val="22"/>
          <w:szCs w:val="22"/>
        </w:rPr>
        <w:t>”</w:t>
      </w:r>
      <w:bookmarkEnd w:id="3"/>
    </w:p>
    <w:bookmarkEnd w:id="4"/>
    <w:p w14:paraId="13FB5B6E" w14:textId="77777777" w:rsidR="0088493A" w:rsidRDefault="0088493A" w:rsidP="00C65866">
      <w:pPr>
        <w:spacing w:before="120"/>
        <w:jc w:val="center"/>
        <w:rPr>
          <w:rFonts w:ascii="Cambria" w:hAnsi="Cambria" w:cs="Cambria"/>
          <w:b/>
          <w:sz w:val="21"/>
          <w:szCs w:val="21"/>
        </w:rPr>
      </w:pPr>
    </w:p>
    <w:p w14:paraId="5EE71D12" w14:textId="77777777" w:rsidR="00CF02E7" w:rsidRPr="00C65866" w:rsidRDefault="00CF02E7" w:rsidP="00C65866">
      <w:pPr>
        <w:spacing w:before="120"/>
        <w:jc w:val="center"/>
        <w:rPr>
          <w:rFonts w:ascii="Cambria" w:hAnsi="Cambria" w:cs="Cambria"/>
          <w:b/>
          <w:sz w:val="21"/>
          <w:szCs w:val="21"/>
        </w:rPr>
      </w:pPr>
    </w:p>
    <w:p w14:paraId="2CEF4ACD" w14:textId="77777777" w:rsidR="0088493A" w:rsidRPr="00C65866" w:rsidRDefault="0088493A" w:rsidP="00C65866">
      <w:pPr>
        <w:spacing w:before="120"/>
        <w:jc w:val="center"/>
        <w:rPr>
          <w:rFonts w:ascii="Cambria" w:hAnsi="Cambria" w:cs="Cambria"/>
          <w:b/>
          <w:sz w:val="21"/>
          <w:szCs w:val="21"/>
        </w:rPr>
      </w:pPr>
    </w:p>
    <w:p w14:paraId="73156B05" w14:textId="1EF7213C" w:rsidR="0088493A" w:rsidRPr="00C65866" w:rsidRDefault="004C621B" w:rsidP="00C65866">
      <w:pPr>
        <w:spacing w:before="120"/>
        <w:jc w:val="center"/>
        <w:rPr>
          <w:rFonts w:ascii="Cambria" w:hAnsi="Cambria"/>
          <w:sz w:val="21"/>
          <w:szCs w:val="21"/>
        </w:rPr>
      </w:pPr>
      <w:r>
        <w:rPr>
          <w:rFonts w:ascii="Cambria" w:hAnsi="Cambria" w:cs="Cambria"/>
          <w:sz w:val="21"/>
          <w:szCs w:val="21"/>
        </w:rPr>
        <w:t>Świnoujście</w:t>
      </w:r>
      <w:r w:rsidR="004D5316" w:rsidRPr="00C65866">
        <w:rPr>
          <w:rFonts w:ascii="Cambria" w:hAnsi="Cambria" w:cs="Cambria"/>
          <w:sz w:val="21"/>
          <w:szCs w:val="21"/>
        </w:rPr>
        <w:t xml:space="preserve">, </w:t>
      </w:r>
      <w:r w:rsidR="00BE33E9">
        <w:rPr>
          <w:rFonts w:ascii="Cambria" w:hAnsi="Cambria" w:cs="Cambria"/>
          <w:sz w:val="21"/>
          <w:szCs w:val="21"/>
        </w:rPr>
        <w:t>maj</w:t>
      </w:r>
      <w:r w:rsidR="000D22DA">
        <w:rPr>
          <w:rFonts w:ascii="Cambria" w:hAnsi="Cambria" w:cs="Cambria"/>
          <w:sz w:val="21"/>
          <w:szCs w:val="21"/>
        </w:rPr>
        <w:t xml:space="preserve"> 2024</w:t>
      </w:r>
      <w:r w:rsidR="0088493A" w:rsidRPr="00C65866">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rsidTr="004C621B">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3D69DB71" w14:textId="77777777" w:rsidR="004C621B" w:rsidRDefault="004C621B" w:rsidP="004C621B">
      <w:pPr>
        <w:spacing w:before="120"/>
        <w:jc w:val="both"/>
        <w:rPr>
          <w:rFonts w:ascii="Cambria" w:hAnsi="Cambria" w:cs="Arial"/>
          <w:b/>
          <w:sz w:val="22"/>
          <w:szCs w:val="22"/>
        </w:rPr>
      </w:pPr>
      <w:r w:rsidRPr="007E4400">
        <w:rPr>
          <w:rFonts w:ascii="Cambria" w:hAnsi="Cambria" w:cs="Arial"/>
          <w:b/>
          <w:sz w:val="22"/>
          <w:szCs w:val="22"/>
        </w:rPr>
        <w:t xml:space="preserve">         </w:t>
      </w:r>
    </w:p>
    <w:p w14:paraId="7497344A" w14:textId="67BDEAAC" w:rsidR="004C621B" w:rsidRDefault="004C621B" w:rsidP="004C621B">
      <w:pPr>
        <w:spacing w:before="120"/>
        <w:ind w:firstLine="708"/>
        <w:jc w:val="both"/>
        <w:rPr>
          <w:rFonts w:ascii="Cambria" w:hAnsi="Cambria" w:cs="Arial"/>
          <w:sz w:val="22"/>
          <w:szCs w:val="22"/>
        </w:rPr>
      </w:pPr>
      <w:r w:rsidRPr="007E4400">
        <w:rPr>
          <w:rFonts w:ascii="Cambria" w:hAnsi="Cambria" w:cs="Arial"/>
          <w:b/>
          <w:sz w:val="22"/>
          <w:szCs w:val="22"/>
        </w:rPr>
        <w:t xml:space="preserve">„Uzdrowisko Świnoujście” S.A. </w:t>
      </w:r>
    </w:p>
    <w:p w14:paraId="5972CEF6" w14:textId="77777777" w:rsidR="004C621B" w:rsidRDefault="004C621B" w:rsidP="004C621B">
      <w:pPr>
        <w:spacing w:before="120"/>
        <w:ind w:firstLine="708"/>
        <w:jc w:val="both"/>
        <w:rPr>
          <w:rFonts w:ascii="Cambria" w:hAnsi="Cambria" w:cs="Arial"/>
          <w:b/>
          <w:sz w:val="22"/>
          <w:szCs w:val="22"/>
        </w:rPr>
      </w:pPr>
      <w:r w:rsidRPr="007E4400">
        <w:rPr>
          <w:rFonts w:ascii="Cambria" w:hAnsi="Cambria" w:cs="Arial"/>
          <w:b/>
          <w:sz w:val="22"/>
          <w:szCs w:val="22"/>
        </w:rPr>
        <w:t xml:space="preserve">ul. Nowowiejskiego 2, </w:t>
      </w:r>
    </w:p>
    <w:p w14:paraId="5FCE0A8C" w14:textId="2886E102" w:rsidR="004C621B" w:rsidRPr="004C621B" w:rsidRDefault="004C621B" w:rsidP="004C621B">
      <w:pPr>
        <w:spacing w:before="120"/>
        <w:ind w:firstLine="708"/>
        <w:jc w:val="both"/>
        <w:rPr>
          <w:rFonts w:ascii="Cambria" w:hAnsi="Cambria" w:cs="Arial"/>
          <w:sz w:val="22"/>
          <w:szCs w:val="22"/>
        </w:rPr>
      </w:pPr>
      <w:r w:rsidRPr="007E4400">
        <w:rPr>
          <w:rFonts w:ascii="Cambria" w:hAnsi="Cambria" w:cs="Arial"/>
          <w:b/>
          <w:sz w:val="22"/>
          <w:szCs w:val="22"/>
        </w:rPr>
        <w:t xml:space="preserve">72-600 Świnoujście </w:t>
      </w:r>
    </w:p>
    <w:p w14:paraId="3DD66EE5" w14:textId="77777777" w:rsidR="004C621B" w:rsidRDefault="004C621B" w:rsidP="004C621B">
      <w:pPr>
        <w:spacing w:before="120"/>
        <w:jc w:val="both"/>
        <w:rPr>
          <w:rFonts w:ascii="Cambria" w:hAnsi="Cambria" w:cs="Cambria"/>
          <w:sz w:val="21"/>
          <w:szCs w:val="21"/>
        </w:rPr>
      </w:pPr>
    </w:p>
    <w:p w14:paraId="58BC8006" w14:textId="09570840"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telefon:</w:t>
      </w:r>
      <w:r w:rsidR="004C621B">
        <w:rPr>
          <w:rFonts w:ascii="Cambria" w:hAnsi="Cambria" w:cs="Cambria"/>
          <w:sz w:val="21"/>
          <w:szCs w:val="21"/>
          <w:lang w:bidi="pl-PL"/>
        </w:rPr>
        <w:t xml:space="preserve"> </w:t>
      </w:r>
      <w:r w:rsidR="004C621B" w:rsidRPr="0013622B">
        <w:rPr>
          <w:rFonts w:ascii="Cambria" w:hAnsi="Cambria"/>
          <w:b/>
          <w:sz w:val="22"/>
          <w:szCs w:val="22"/>
        </w:rPr>
        <w:t>91-321-37-60</w:t>
      </w:r>
    </w:p>
    <w:p w14:paraId="5AA86EFE" w14:textId="72B86AD8" w:rsidR="0088493A" w:rsidRPr="004C621B"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 xml:space="preserve">faks: </w:t>
      </w:r>
      <w:r w:rsidR="004C621B" w:rsidRPr="0013622B">
        <w:rPr>
          <w:rFonts w:ascii="Cambria" w:hAnsi="Cambria"/>
          <w:b/>
          <w:sz w:val="22"/>
          <w:szCs w:val="22"/>
        </w:rPr>
        <w:t>91-321-23-14</w:t>
      </w:r>
    </w:p>
    <w:p w14:paraId="681DF138" w14:textId="31E9F250" w:rsidR="00CF02E7"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r w:rsidR="00C42783" w:rsidRPr="00C65866">
        <w:rPr>
          <w:rFonts w:ascii="Cambria" w:hAnsi="Cambria" w:cs="Cambria"/>
          <w:sz w:val="21"/>
          <w:szCs w:val="21"/>
          <w:lang w:bidi="pl-PL"/>
        </w:rPr>
        <w:t>Zamawiającego</w:t>
      </w:r>
      <w:r w:rsidRPr="00C65866">
        <w:rPr>
          <w:rFonts w:ascii="Cambria" w:hAnsi="Cambria" w:cs="Cambria"/>
          <w:sz w:val="21"/>
          <w:szCs w:val="21"/>
          <w:lang w:bidi="pl-PL"/>
        </w:rPr>
        <w:t xml:space="preserve">: </w:t>
      </w:r>
      <w:r w:rsidR="00CF02E7" w:rsidRPr="00CF02E7">
        <w:rPr>
          <w:rFonts w:ascii="Cambria" w:hAnsi="Cambria" w:cs="Arial"/>
          <w:b/>
          <w:sz w:val="22"/>
          <w:szCs w:val="22"/>
          <w:lang w:val="en-GB"/>
        </w:rPr>
        <w:t xml:space="preserve">https://www.uzdrowisko.pl/ </w:t>
      </w:r>
    </w:p>
    <w:p w14:paraId="566D0AE2" w14:textId="236B580F" w:rsidR="004C621B" w:rsidRPr="0013622B"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 xml:space="preserve">e-mail: </w:t>
      </w:r>
      <w:r w:rsidR="004C621B" w:rsidRPr="0013622B">
        <w:rPr>
          <w:rFonts w:ascii="Cambria" w:hAnsi="Cambria" w:cs="Arial"/>
          <w:b/>
          <w:sz w:val="22"/>
          <w:szCs w:val="22"/>
          <w:lang w:val="en-GB"/>
        </w:rPr>
        <w:t>sekretariat@uzdrowisko.pl</w:t>
      </w:r>
    </w:p>
    <w:p w14:paraId="28979DFB" w14:textId="304754EC" w:rsidR="0088493A" w:rsidRPr="00C65866" w:rsidRDefault="0088493A" w:rsidP="00C65866">
      <w:pPr>
        <w:spacing w:before="120"/>
        <w:ind w:left="709"/>
        <w:jc w:val="both"/>
        <w:rPr>
          <w:rFonts w:ascii="Cambria" w:hAnsi="Cambria" w:cs="Cambria"/>
          <w:sz w:val="21"/>
          <w:szCs w:val="21"/>
        </w:rPr>
      </w:pPr>
    </w:p>
    <w:p w14:paraId="30B1B6B3" w14:textId="77777777" w:rsidR="00CF02E7" w:rsidRDefault="0088493A" w:rsidP="00C65866">
      <w:pPr>
        <w:spacing w:before="120"/>
        <w:ind w:left="709"/>
        <w:jc w:val="both"/>
        <w:rPr>
          <w:rFonts w:ascii="Cambria" w:hAnsi="Cambria" w:cs="Cambria"/>
          <w:sz w:val="21"/>
          <w:szCs w:val="21"/>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CF02E7">
        <w:rPr>
          <w:rFonts w:ascii="Cambria" w:hAnsi="Cambria"/>
          <w:sz w:val="22"/>
          <w:szCs w:val="22"/>
        </w:rPr>
        <w:t>www.ezamowienia.gov.pl</w:t>
      </w:r>
      <w:r w:rsidR="00CF02E7" w:rsidRPr="00C65866">
        <w:rPr>
          <w:rFonts w:ascii="Cambria" w:hAnsi="Cambria" w:cs="Cambria"/>
          <w:sz w:val="21"/>
          <w:szCs w:val="21"/>
        </w:rPr>
        <w:t xml:space="preserve"> </w:t>
      </w:r>
    </w:p>
    <w:p w14:paraId="71590D63" w14:textId="6B9E3DB2"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C65866">
      <w:pPr>
        <w:spacing w:before="120"/>
        <w:rPr>
          <w:rFonts w:ascii="Cambria" w:hAnsi="Cambria" w:cs="Cambria"/>
          <w:sz w:val="21"/>
          <w:szCs w:val="21"/>
        </w:rPr>
      </w:pPr>
    </w:p>
    <w:p w14:paraId="48747A28" w14:textId="18840998"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C65866">
        <w:rPr>
          <w:rFonts w:ascii="Cambria" w:hAnsi="Cambria" w:cs="Cambria"/>
          <w:sz w:val="21"/>
          <w:szCs w:val="21"/>
        </w:rPr>
        <w:t>t.j</w:t>
      </w:r>
      <w:proofErr w:type="spellEnd"/>
      <w:r w:rsidR="005B22E7" w:rsidRPr="00C65866">
        <w:rPr>
          <w:rFonts w:ascii="Cambria" w:hAnsi="Cambria" w:cs="Cambria"/>
          <w:sz w:val="21"/>
          <w:szCs w:val="21"/>
        </w:rPr>
        <w:t>. Dz. U. z 202</w:t>
      </w:r>
      <w:r w:rsidR="0011681F">
        <w:rPr>
          <w:rFonts w:ascii="Cambria" w:hAnsi="Cambria" w:cs="Cambria"/>
          <w:sz w:val="21"/>
          <w:szCs w:val="21"/>
        </w:rPr>
        <w:t>3</w:t>
      </w:r>
      <w:r w:rsidRPr="00C65866">
        <w:rPr>
          <w:rFonts w:ascii="Cambria" w:hAnsi="Cambria" w:cs="Cambria"/>
          <w:sz w:val="21"/>
          <w:szCs w:val="21"/>
        </w:rPr>
        <w:t xml:space="preserve"> r. poz. </w:t>
      </w:r>
      <w:r w:rsidR="005B22E7" w:rsidRPr="00C65866">
        <w:rPr>
          <w:rFonts w:ascii="Cambria" w:hAnsi="Cambria" w:cs="Cambria"/>
          <w:sz w:val="21"/>
          <w:szCs w:val="21"/>
        </w:rPr>
        <w:t>1</w:t>
      </w:r>
      <w:r w:rsidR="0011681F">
        <w:rPr>
          <w:rFonts w:ascii="Cambria" w:hAnsi="Cambria" w:cs="Cambria"/>
          <w:sz w:val="21"/>
          <w:szCs w:val="21"/>
        </w:rPr>
        <w:t>6</w:t>
      </w:r>
      <w:r w:rsidR="005B22E7" w:rsidRPr="00C65866">
        <w:rPr>
          <w:rFonts w:ascii="Cambria" w:hAnsi="Cambria" w:cs="Cambria"/>
          <w:sz w:val="21"/>
          <w:szCs w:val="21"/>
        </w:rPr>
        <w:t>0</w:t>
      </w:r>
      <w:r w:rsidR="0011681F">
        <w:rPr>
          <w:rFonts w:ascii="Cambria" w:hAnsi="Cambria" w:cs="Cambria"/>
          <w:sz w:val="21"/>
          <w:szCs w:val="21"/>
        </w:rPr>
        <w:t>5</w:t>
      </w:r>
      <w:r w:rsidRPr="00C65866">
        <w:rPr>
          <w:rFonts w:ascii="Cambria" w:hAnsi="Cambria" w:cs="Cambria"/>
          <w:sz w:val="21"/>
          <w:szCs w:val="21"/>
        </w:rPr>
        <w:t xml:space="preserve"> </w:t>
      </w:r>
      <w:r w:rsidR="0029628B" w:rsidRPr="00C65866">
        <w:rPr>
          <w:rFonts w:ascii="Cambria" w:hAnsi="Cambria" w:cs="Cambria"/>
          <w:sz w:val="21"/>
          <w:szCs w:val="21"/>
        </w:rPr>
        <w:t xml:space="preserve">ze zm.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2.2.</w:t>
      </w:r>
      <w:r w:rsidRPr="00E77698">
        <w:rPr>
          <w:rFonts w:ascii="Cambria" w:hAnsi="Cambria" w:cs="Cambria"/>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E77698">
        <w:rPr>
          <w:rFonts w:ascii="Cambria" w:hAnsi="Cambria" w:cs="Cambria"/>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31034DD0" w14:textId="5A5CF423" w:rsidR="0088493A" w:rsidRPr="004C621B" w:rsidRDefault="0088493A" w:rsidP="006C0857">
      <w:pPr>
        <w:spacing w:before="120"/>
        <w:ind w:left="709" w:hanging="709"/>
        <w:jc w:val="both"/>
        <w:rPr>
          <w:rFonts w:ascii="Cambria" w:hAnsi="Cambria" w:cs="Cambria"/>
          <w:b/>
          <w:bCs/>
          <w:sz w:val="21"/>
          <w:szCs w:val="21"/>
        </w:rPr>
      </w:pPr>
      <w:r w:rsidRPr="00E77698">
        <w:rPr>
          <w:rFonts w:ascii="Cambria" w:hAnsi="Cambria" w:cs="Cambria"/>
          <w:sz w:val="21"/>
          <w:szCs w:val="21"/>
        </w:rPr>
        <w:t>2.5.</w:t>
      </w:r>
      <w:r w:rsidRPr="00C65866">
        <w:rPr>
          <w:rFonts w:ascii="Cambria" w:hAnsi="Cambria" w:cs="Cambria"/>
          <w:sz w:val="21"/>
          <w:szCs w:val="21"/>
        </w:rPr>
        <w:tab/>
      </w:r>
      <w:r w:rsidR="006C0857" w:rsidRPr="004C621B">
        <w:rPr>
          <w:rFonts w:ascii="Cambria" w:hAnsi="Cambria" w:cs="Cambria"/>
          <w:b/>
          <w:bCs/>
          <w:sz w:val="21"/>
          <w:szCs w:val="21"/>
        </w:rPr>
        <w:t xml:space="preserve">Zamawiający żąda przedłożenia </w:t>
      </w:r>
      <w:r w:rsidR="00341D8A" w:rsidRPr="00341D8A">
        <w:rPr>
          <w:rFonts w:ascii="Cambria" w:hAnsi="Cambria" w:cs="Cambria"/>
          <w:b/>
          <w:bCs/>
          <w:sz w:val="21"/>
          <w:szCs w:val="21"/>
          <w:u w:val="single"/>
        </w:rPr>
        <w:t>wraz z ofertą</w:t>
      </w:r>
      <w:r w:rsidR="00341D8A">
        <w:rPr>
          <w:rFonts w:ascii="Cambria" w:hAnsi="Cambria" w:cs="Cambria"/>
          <w:b/>
          <w:bCs/>
          <w:sz w:val="21"/>
          <w:szCs w:val="21"/>
        </w:rPr>
        <w:t xml:space="preserve"> </w:t>
      </w:r>
      <w:r w:rsidR="006C0857" w:rsidRPr="004C621B">
        <w:rPr>
          <w:rFonts w:ascii="Cambria" w:hAnsi="Cambria" w:cs="Cambria"/>
          <w:b/>
          <w:bCs/>
          <w:sz w:val="21"/>
          <w:szCs w:val="21"/>
        </w:rPr>
        <w:t>przedmiotowych środków dowodowych</w:t>
      </w:r>
      <w:r w:rsidR="004C621B" w:rsidRPr="004C621B">
        <w:rPr>
          <w:rFonts w:ascii="Cambria" w:hAnsi="Cambria" w:cs="Cambria"/>
          <w:b/>
          <w:bCs/>
          <w:sz w:val="21"/>
          <w:szCs w:val="21"/>
        </w:rPr>
        <w:t xml:space="preserve"> w postaci kart katalogowych, w których będą wyszczegó</w:t>
      </w:r>
      <w:r w:rsidR="009339E9">
        <w:rPr>
          <w:rFonts w:ascii="Cambria" w:hAnsi="Cambria" w:cs="Cambria"/>
          <w:b/>
          <w:bCs/>
          <w:sz w:val="21"/>
          <w:szCs w:val="21"/>
        </w:rPr>
        <w:t>l</w:t>
      </w:r>
      <w:r w:rsidR="004C621B" w:rsidRPr="004C621B">
        <w:rPr>
          <w:rFonts w:ascii="Cambria" w:hAnsi="Cambria" w:cs="Cambria"/>
          <w:b/>
          <w:bCs/>
          <w:sz w:val="21"/>
          <w:szCs w:val="21"/>
        </w:rPr>
        <w:t>nione nastę</w:t>
      </w:r>
      <w:r w:rsidR="006F1D6A">
        <w:rPr>
          <w:rFonts w:ascii="Cambria" w:hAnsi="Cambria" w:cs="Cambria"/>
          <w:b/>
          <w:bCs/>
          <w:sz w:val="21"/>
          <w:szCs w:val="21"/>
        </w:rPr>
        <w:t>p</w:t>
      </w:r>
      <w:r w:rsidR="004C621B" w:rsidRPr="004C621B">
        <w:rPr>
          <w:rFonts w:ascii="Cambria" w:hAnsi="Cambria" w:cs="Cambria"/>
          <w:b/>
          <w:bCs/>
          <w:sz w:val="21"/>
          <w:szCs w:val="21"/>
        </w:rPr>
        <w:t>ujące informacje o przedmiocie dostawy:</w:t>
      </w:r>
    </w:p>
    <w:p w14:paraId="130966E3" w14:textId="77C9F27C" w:rsidR="008C431B" w:rsidRPr="00C512B3" w:rsidRDefault="004C621B" w:rsidP="006C02AE">
      <w:pPr>
        <w:pStyle w:val="Default"/>
        <w:ind w:left="708"/>
        <w:rPr>
          <w:rFonts w:ascii="Cambria" w:eastAsia="Times New Roman" w:hAnsi="Cambria"/>
          <w:sz w:val="21"/>
          <w:szCs w:val="21"/>
          <w:lang w:eastAsia="pl-PL"/>
        </w:rPr>
      </w:pPr>
      <w:r w:rsidRPr="00C512B3">
        <w:rPr>
          <w:rFonts w:ascii="Cambria" w:hAnsi="Cambria" w:cs="Cambria"/>
          <w:sz w:val="21"/>
          <w:szCs w:val="21"/>
        </w:rPr>
        <w:t>1)</w:t>
      </w:r>
      <w:r w:rsidR="008C431B" w:rsidRPr="00C512B3">
        <w:rPr>
          <w:rFonts w:ascii="Cambria" w:hAnsi="Cambria" w:cs="Cambria"/>
          <w:sz w:val="21"/>
          <w:szCs w:val="21"/>
        </w:rPr>
        <w:t xml:space="preserve">  </w:t>
      </w:r>
      <w:r w:rsidR="008C431B" w:rsidRPr="00C512B3">
        <w:rPr>
          <w:rFonts w:ascii="Cambria" w:eastAsia="Times New Roman" w:hAnsi="Cambria"/>
          <w:sz w:val="21"/>
          <w:szCs w:val="21"/>
          <w:lang w:eastAsia="pl-PL"/>
        </w:rPr>
        <w:t xml:space="preserve">właściwe dokumenty potwierdzające, iż oferowany przedmiot zamówienia jest zgodny z ustawą o wyrobach medycznych z dnia 7 kwietnia 2022 r. (Dz. U. 2022 r., poz. 974) oraz </w:t>
      </w:r>
      <w:r w:rsidR="008C431B" w:rsidRPr="00C512B3">
        <w:rPr>
          <w:rFonts w:ascii="Cambria" w:eastAsia="Times New Roman" w:hAnsi="Cambria"/>
          <w:sz w:val="21"/>
          <w:szCs w:val="21"/>
          <w:lang w:eastAsia="pl-PL"/>
        </w:rPr>
        <w:lastRenderedPageBreak/>
        <w:t xml:space="preserve">dopuszczony do obrotu i stosowania w służbie zdrowia (certyfikaty WE / deklaracje zgodności) zgodnie z klasą wyrobu medycznego </w:t>
      </w:r>
    </w:p>
    <w:p w14:paraId="660D1924" w14:textId="339A0162" w:rsidR="006F1D6A" w:rsidRPr="00C512B3" w:rsidRDefault="008C431B" w:rsidP="006C02AE">
      <w:pPr>
        <w:spacing w:before="120"/>
        <w:ind w:left="708"/>
        <w:jc w:val="both"/>
        <w:rPr>
          <w:rFonts w:ascii="Cambria" w:hAnsi="Cambria"/>
          <w:sz w:val="21"/>
          <w:szCs w:val="21"/>
        </w:rPr>
      </w:pPr>
      <w:r w:rsidRPr="00C512B3">
        <w:rPr>
          <w:rFonts w:ascii="Cambria" w:eastAsia="Times New Roman" w:hAnsi="Cambria"/>
          <w:color w:val="000000"/>
          <w:sz w:val="21"/>
          <w:szCs w:val="21"/>
          <w:lang w:eastAsia="pl-PL"/>
        </w:rPr>
        <w:t xml:space="preserve">2) opisy, katalogi, specyfikacje techniczne z danymi wskazanymi w załączniku nr 9 do SWZ, z informacjami potwierdzającymi spełnienie wymagań technicznych stawianych przez Zamawiającego dla oferowanego przedmiotu zamówienia, </w:t>
      </w:r>
      <w:r w:rsidRPr="00C512B3">
        <w:rPr>
          <w:rFonts w:ascii="Cambria" w:eastAsia="Times New Roman" w:hAnsi="Cambria"/>
          <w:b/>
          <w:bCs/>
          <w:sz w:val="21"/>
          <w:szCs w:val="21"/>
          <w:lang w:eastAsia="pl-PL"/>
        </w:rPr>
        <w:t>wraz z zaznaczeniem właściwych danych i odniesieniem</w:t>
      </w:r>
      <w:r w:rsidR="006C02AE">
        <w:rPr>
          <w:rFonts w:ascii="Cambria" w:eastAsia="Times New Roman" w:hAnsi="Cambria"/>
          <w:b/>
          <w:bCs/>
          <w:sz w:val="21"/>
          <w:szCs w:val="21"/>
          <w:lang w:eastAsia="pl-PL"/>
        </w:rPr>
        <w:t>,</w:t>
      </w:r>
      <w:r w:rsidRPr="00C512B3">
        <w:rPr>
          <w:rFonts w:ascii="Cambria" w:eastAsia="Times New Roman" w:hAnsi="Cambria"/>
          <w:b/>
          <w:bCs/>
          <w:sz w:val="21"/>
          <w:szCs w:val="21"/>
          <w:lang w:eastAsia="pl-PL"/>
        </w:rPr>
        <w:t xml:space="preserve"> której pozycji w tabeli dotyczą</w:t>
      </w:r>
      <w:r w:rsidRPr="00C512B3">
        <w:rPr>
          <w:rFonts w:ascii="Cambria" w:eastAsia="Times New Roman" w:hAnsi="Cambria"/>
          <w:sz w:val="21"/>
          <w:szCs w:val="21"/>
          <w:lang w:eastAsia="pl-PL"/>
        </w:rPr>
        <w:t>.</w:t>
      </w:r>
    </w:p>
    <w:p w14:paraId="1A999AD6" w14:textId="71839434" w:rsidR="006F1D6A" w:rsidRPr="00C512B3" w:rsidRDefault="006F1D6A" w:rsidP="004C621B">
      <w:pPr>
        <w:pStyle w:val="Akapitzlist"/>
        <w:spacing w:before="120"/>
        <w:jc w:val="both"/>
        <w:rPr>
          <w:rFonts w:ascii="Cambria" w:hAnsi="Cambria" w:cs="Cambria"/>
          <w:sz w:val="21"/>
          <w:szCs w:val="21"/>
        </w:rPr>
      </w:pPr>
      <w:r w:rsidRPr="00C512B3">
        <w:rPr>
          <w:rFonts w:ascii="Cambria" w:hAnsi="Cambria" w:cs="Cambria"/>
          <w:sz w:val="21"/>
          <w:szCs w:val="21"/>
        </w:rPr>
        <w:t>Wykonawca jest zobowiązany złożyć ww. przedmiotowy środek dowodowy wraz z ofertą.</w:t>
      </w:r>
    </w:p>
    <w:p w14:paraId="37116BF3" w14:textId="7E4DB7BA" w:rsidR="006F1D6A" w:rsidRPr="00C512B3" w:rsidRDefault="006F1D6A" w:rsidP="004C621B">
      <w:pPr>
        <w:pStyle w:val="Akapitzlist"/>
        <w:spacing w:before="120"/>
        <w:jc w:val="both"/>
        <w:rPr>
          <w:rFonts w:ascii="Cambria" w:hAnsi="Cambria" w:cs="Cambria"/>
          <w:sz w:val="21"/>
          <w:szCs w:val="21"/>
        </w:rPr>
      </w:pPr>
      <w:r w:rsidRPr="00C512B3">
        <w:rPr>
          <w:rFonts w:ascii="Cambria" w:hAnsi="Cambria" w:cs="Cambria"/>
          <w:sz w:val="21"/>
          <w:szCs w:val="21"/>
        </w:rPr>
        <w:t xml:space="preserve">Jeżeli wykonawca nie złoży przedmiotowych środków dowodowych lub złożone  przedmiotowe środki dowodowe </w:t>
      </w:r>
      <w:r w:rsidR="00341D8A" w:rsidRPr="00C512B3">
        <w:rPr>
          <w:rFonts w:ascii="Cambria" w:hAnsi="Cambria" w:cs="Cambria"/>
          <w:sz w:val="21"/>
          <w:szCs w:val="21"/>
        </w:rPr>
        <w:t>będą</w:t>
      </w:r>
      <w:r w:rsidRPr="00C512B3">
        <w:rPr>
          <w:rFonts w:ascii="Cambria" w:hAnsi="Cambria" w:cs="Cambria"/>
          <w:sz w:val="21"/>
          <w:szCs w:val="21"/>
        </w:rPr>
        <w:t xml:space="preserve"> niekompletne, Zamawiający w</w:t>
      </w:r>
      <w:r w:rsidR="00341D8A" w:rsidRPr="00C512B3">
        <w:rPr>
          <w:rFonts w:ascii="Cambria" w:hAnsi="Cambria" w:cs="Cambria"/>
          <w:sz w:val="21"/>
          <w:szCs w:val="21"/>
        </w:rPr>
        <w:t>ezwie</w:t>
      </w:r>
      <w:r w:rsidRPr="00C512B3">
        <w:rPr>
          <w:rFonts w:ascii="Cambria" w:hAnsi="Cambria" w:cs="Cambria"/>
          <w:sz w:val="21"/>
          <w:szCs w:val="21"/>
        </w:rPr>
        <w:t xml:space="preserve"> do ich złożenia lub uzupełnienia w wyznaczonym terminie.</w:t>
      </w:r>
    </w:p>
    <w:p w14:paraId="7AE38B28" w14:textId="77777777" w:rsidR="006F1D6A" w:rsidRDefault="006F1D6A" w:rsidP="004C621B">
      <w:pPr>
        <w:pStyle w:val="Akapitzlist"/>
        <w:spacing w:before="120"/>
        <w:jc w:val="both"/>
        <w:rPr>
          <w:rFonts w:ascii="Cambria" w:hAnsi="Cambria" w:cs="Cambria"/>
          <w:sz w:val="21"/>
          <w:szCs w:val="21"/>
        </w:rPr>
      </w:pPr>
    </w:p>
    <w:p w14:paraId="71247163" w14:textId="331422BB" w:rsidR="006F1D6A" w:rsidRPr="004C621B" w:rsidRDefault="006F1D6A" w:rsidP="004C621B">
      <w:pPr>
        <w:pStyle w:val="Akapitzlist"/>
        <w:spacing w:before="120"/>
        <w:jc w:val="both"/>
        <w:rPr>
          <w:rFonts w:ascii="Cambria" w:hAnsi="Cambria" w:cs="Cambria"/>
          <w:sz w:val="21"/>
          <w:szCs w:val="21"/>
        </w:rPr>
      </w:pPr>
      <w:r>
        <w:rPr>
          <w:rFonts w:ascii="Cambria" w:hAnsi="Cambria" w:cs="Cambria"/>
          <w:sz w:val="21"/>
          <w:szCs w:val="21"/>
        </w:rPr>
        <w:t xml:space="preserve">Zamawiający może żądać od wykonawców wyjaśnień dotyczących treści przedmiotowych środków dowodowych </w:t>
      </w:r>
    </w:p>
    <w:p w14:paraId="66CCEFDD" w14:textId="453C3AF2" w:rsidR="0088493A" w:rsidRPr="00C65866" w:rsidRDefault="004C621B" w:rsidP="00C65866">
      <w:pPr>
        <w:spacing w:before="120"/>
        <w:jc w:val="both"/>
        <w:rPr>
          <w:rFonts w:ascii="Cambria" w:hAnsi="Cambria" w:cs="Cambria"/>
          <w:sz w:val="21"/>
          <w:szCs w:val="21"/>
        </w:rPr>
      </w:pPr>
      <w:r>
        <w:rPr>
          <w:rFonts w:ascii="Cambria" w:hAnsi="Cambria" w:cs="Cambria"/>
          <w:sz w:val="21"/>
          <w:szCs w:val="21"/>
        </w:rPr>
        <w:tab/>
      </w:r>
    </w:p>
    <w:p w14:paraId="5F1AE02D"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C65866">
      <w:pPr>
        <w:spacing w:before="120"/>
        <w:rPr>
          <w:rFonts w:ascii="Cambria" w:hAnsi="Cambria" w:cs="Cambria"/>
          <w:sz w:val="21"/>
          <w:szCs w:val="21"/>
        </w:rPr>
      </w:pPr>
    </w:p>
    <w:p w14:paraId="3B30F32B" w14:textId="181BBD8F" w:rsidR="0024340A" w:rsidRDefault="0088493A" w:rsidP="002826B4">
      <w:pPr>
        <w:numPr>
          <w:ilvl w:val="1"/>
          <w:numId w:val="7"/>
        </w:numPr>
        <w:spacing w:before="80" w:after="80"/>
        <w:jc w:val="both"/>
        <w:rPr>
          <w:rFonts w:ascii="Cambria" w:hAnsi="Cambria" w:cs="Cambria"/>
          <w:bCs/>
          <w:color w:val="000000" w:themeColor="text1"/>
          <w:sz w:val="21"/>
          <w:szCs w:val="21"/>
        </w:rPr>
      </w:pPr>
      <w:r w:rsidRPr="002826B4">
        <w:rPr>
          <w:rFonts w:ascii="Cambria" w:hAnsi="Cambria" w:cs="Cambria"/>
          <w:bCs/>
          <w:color w:val="000000" w:themeColor="text1"/>
          <w:sz w:val="21"/>
          <w:szCs w:val="21"/>
        </w:rPr>
        <w:t xml:space="preserve">Przedmiotem zamówienia jest </w:t>
      </w:r>
      <w:r w:rsidR="00065FCF" w:rsidRPr="00065FCF">
        <w:rPr>
          <w:rFonts w:ascii="Cambria" w:hAnsi="Cambria" w:cs="Cambria"/>
          <w:bCs/>
          <w:color w:val="000000" w:themeColor="text1"/>
          <w:sz w:val="21"/>
          <w:szCs w:val="21"/>
        </w:rPr>
        <w:t>dostawa i montaż</w:t>
      </w:r>
      <w:r w:rsidR="009339E9">
        <w:rPr>
          <w:rFonts w:ascii="Cambria" w:hAnsi="Cambria" w:cs="Cambria"/>
          <w:bCs/>
          <w:color w:val="000000" w:themeColor="text1"/>
          <w:sz w:val="21"/>
          <w:szCs w:val="21"/>
        </w:rPr>
        <w:t xml:space="preserve"> </w:t>
      </w:r>
      <w:r w:rsidR="00C42783">
        <w:rPr>
          <w:rFonts w:ascii="Cambria" w:hAnsi="Cambria" w:cs="Cambria"/>
          <w:bCs/>
          <w:color w:val="000000" w:themeColor="text1"/>
          <w:sz w:val="21"/>
          <w:szCs w:val="21"/>
        </w:rPr>
        <w:t>3</w:t>
      </w:r>
      <w:r w:rsidR="009339E9">
        <w:rPr>
          <w:rFonts w:ascii="Cambria" w:hAnsi="Cambria" w:cs="Cambria"/>
          <w:bCs/>
          <w:color w:val="000000" w:themeColor="text1"/>
          <w:sz w:val="21"/>
          <w:szCs w:val="21"/>
        </w:rPr>
        <w:t xml:space="preserve"> sztuk</w:t>
      </w:r>
      <w:r w:rsidR="00065FCF" w:rsidRPr="00065FCF">
        <w:rPr>
          <w:rFonts w:ascii="Cambria" w:hAnsi="Cambria" w:cs="Cambria"/>
          <w:bCs/>
          <w:color w:val="000000" w:themeColor="text1"/>
          <w:sz w:val="21"/>
          <w:szCs w:val="21"/>
        </w:rPr>
        <w:t xml:space="preserve"> urządze</w:t>
      </w:r>
      <w:r w:rsidR="009339E9">
        <w:rPr>
          <w:rFonts w:ascii="Cambria" w:hAnsi="Cambria" w:cs="Cambria"/>
          <w:bCs/>
          <w:color w:val="000000" w:themeColor="text1"/>
          <w:sz w:val="21"/>
          <w:szCs w:val="21"/>
        </w:rPr>
        <w:t>ń</w:t>
      </w:r>
      <w:r w:rsidR="00065FCF" w:rsidRPr="00065FCF">
        <w:rPr>
          <w:rFonts w:ascii="Cambria" w:hAnsi="Cambria" w:cs="Cambria"/>
          <w:bCs/>
          <w:color w:val="000000" w:themeColor="text1"/>
          <w:sz w:val="21"/>
          <w:szCs w:val="21"/>
        </w:rPr>
        <w:t xml:space="preserve"> do suchego hydromasażu</w:t>
      </w:r>
      <w:r w:rsidR="00065FCF">
        <w:rPr>
          <w:rFonts w:ascii="Cambria" w:hAnsi="Cambria" w:cs="Cambria"/>
          <w:bCs/>
          <w:color w:val="000000" w:themeColor="text1"/>
          <w:sz w:val="21"/>
          <w:szCs w:val="21"/>
        </w:rPr>
        <w:t>.</w:t>
      </w:r>
    </w:p>
    <w:p w14:paraId="28566504" w14:textId="54A8541E" w:rsidR="00D73A9F" w:rsidRPr="002826B4" w:rsidRDefault="00F31423" w:rsidP="00D73A9F">
      <w:pPr>
        <w:spacing w:before="80" w:after="80"/>
        <w:ind w:left="862"/>
        <w:jc w:val="both"/>
        <w:rPr>
          <w:rFonts w:ascii="Cambria" w:hAnsi="Cambria" w:cs="Cambria"/>
          <w:bCs/>
          <w:color w:val="000000" w:themeColor="text1"/>
          <w:sz w:val="21"/>
          <w:szCs w:val="21"/>
        </w:rPr>
      </w:pPr>
      <w:r>
        <w:rPr>
          <w:rFonts w:ascii="Cambria" w:hAnsi="Cambria" w:cs="Cambria"/>
          <w:bCs/>
          <w:color w:val="000000" w:themeColor="text1"/>
          <w:sz w:val="21"/>
          <w:szCs w:val="21"/>
        </w:rPr>
        <w:t>Szczegółowy opis przedmiotu zamówienia zawarty jest</w:t>
      </w:r>
      <w:r w:rsidR="00676E39">
        <w:rPr>
          <w:rFonts w:ascii="Cambria" w:hAnsi="Cambria" w:cs="Cambria"/>
          <w:bCs/>
          <w:color w:val="000000" w:themeColor="text1"/>
          <w:sz w:val="21"/>
          <w:szCs w:val="21"/>
        </w:rPr>
        <w:t xml:space="preserve"> w załączniku nr </w:t>
      </w:r>
      <w:r w:rsidR="001C5710">
        <w:rPr>
          <w:rFonts w:ascii="Cambria" w:hAnsi="Cambria" w:cs="Cambria"/>
          <w:bCs/>
          <w:color w:val="000000" w:themeColor="text1"/>
          <w:sz w:val="21"/>
          <w:szCs w:val="21"/>
        </w:rPr>
        <w:t>9</w:t>
      </w:r>
      <w:r w:rsidR="00596F7E">
        <w:rPr>
          <w:rFonts w:ascii="Cambria" w:hAnsi="Cambria" w:cs="Cambria"/>
          <w:bCs/>
          <w:color w:val="000000" w:themeColor="text1"/>
          <w:sz w:val="21"/>
          <w:szCs w:val="21"/>
        </w:rPr>
        <w:t xml:space="preserve"> do SWZ.</w:t>
      </w:r>
      <w:r w:rsidR="00C364D5">
        <w:rPr>
          <w:rFonts w:ascii="Cambria" w:hAnsi="Cambria" w:cs="Cambria"/>
          <w:bCs/>
          <w:color w:val="000000" w:themeColor="text1"/>
          <w:sz w:val="21"/>
          <w:szCs w:val="21"/>
        </w:rPr>
        <w:t xml:space="preserve"> </w:t>
      </w:r>
    </w:p>
    <w:p w14:paraId="2407CB47" w14:textId="77777777" w:rsidR="00065FCF" w:rsidRDefault="005D21A5" w:rsidP="00065FCF">
      <w:pPr>
        <w:pStyle w:val="Akapitzlist"/>
        <w:ind w:left="851"/>
        <w:jc w:val="both"/>
        <w:rPr>
          <w:rFonts w:ascii="Cambria" w:hAnsi="Cambria"/>
          <w:sz w:val="21"/>
          <w:szCs w:val="21"/>
        </w:rPr>
      </w:pPr>
      <w:r>
        <w:rPr>
          <w:rFonts w:ascii="Cambria" w:hAnsi="Cambria"/>
          <w:sz w:val="21"/>
          <w:szCs w:val="21"/>
        </w:rPr>
        <w:t xml:space="preserve">Warunki realizacji zamówienia zostały określone także we Wzorze </w:t>
      </w:r>
      <w:r w:rsidR="001A6A9F">
        <w:rPr>
          <w:rFonts w:ascii="Cambria" w:hAnsi="Cambria"/>
          <w:sz w:val="21"/>
          <w:szCs w:val="21"/>
        </w:rPr>
        <w:t>U</w:t>
      </w:r>
      <w:r w:rsidR="00601F6B">
        <w:rPr>
          <w:rFonts w:ascii="Cambria" w:hAnsi="Cambria"/>
          <w:sz w:val="21"/>
          <w:szCs w:val="21"/>
        </w:rPr>
        <w:t xml:space="preserve">mowy stanowiącym załącznik nr </w:t>
      </w:r>
      <w:r w:rsidR="00676E39">
        <w:rPr>
          <w:rFonts w:ascii="Cambria" w:hAnsi="Cambria"/>
          <w:sz w:val="21"/>
          <w:szCs w:val="21"/>
        </w:rPr>
        <w:t>8</w:t>
      </w:r>
      <w:r>
        <w:rPr>
          <w:rFonts w:ascii="Cambria" w:hAnsi="Cambria"/>
          <w:sz w:val="21"/>
          <w:szCs w:val="21"/>
        </w:rPr>
        <w:t xml:space="preserve"> do SWZ.</w:t>
      </w:r>
    </w:p>
    <w:p w14:paraId="69B58405" w14:textId="77777777" w:rsidR="00065FCF" w:rsidRDefault="00065FCF" w:rsidP="00065FCF">
      <w:pPr>
        <w:pStyle w:val="Akapitzlist"/>
        <w:ind w:left="851"/>
        <w:jc w:val="both"/>
        <w:rPr>
          <w:rFonts w:ascii="Cambria" w:hAnsi="Cambria"/>
          <w:sz w:val="21"/>
          <w:szCs w:val="21"/>
        </w:rPr>
      </w:pPr>
    </w:p>
    <w:p w14:paraId="2ABC8900" w14:textId="2659FF1B" w:rsidR="00065FCF" w:rsidRPr="00065FCF" w:rsidRDefault="00065FCF" w:rsidP="00065FCF">
      <w:pPr>
        <w:pStyle w:val="Akapitzlist"/>
        <w:ind w:left="851"/>
        <w:jc w:val="both"/>
        <w:rPr>
          <w:rFonts w:ascii="Cambria" w:hAnsi="Cambria"/>
          <w:sz w:val="21"/>
          <w:szCs w:val="21"/>
        </w:rPr>
      </w:pPr>
      <w:r>
        <w:rPr>
          <w:rFonts w:ascii="Cambria" w:hAnsi="Cambria"/>
          <w:sz w:val="21"/>
          <w:szCs w:val="21"/>
        </w:rPr>
        <w:t xml:space="preserve">Wykonawca jest </w:t>
      </w:r>
      <w:r>
        <w:rPr>
          <w:rFonts w:ascii="Cambria" w:hAnsi="Cambria" w:cs="Cambria"/>
          <w:bCs/>
          <w:sz w:val="21"/>
          <w:szCs w:val="21"/>
        </w:rPr>
        <w:t>zobowiązany przeszkolić p</w:t>
      </w:r>
      <w:r w:rsidRPr="00065FCF">
        <w:rPr>
          <w:rFonts w:ascii="Cambria" w:hAnsi="Cambria" w:cs="Cambria"/>
          <w:bCs/>
          <w:sz w:val="21"/>
          <w:szCs w:val="21"/>
        </w:rPr>
        <w:t xml:space="preserve">ersonel Zamawiającego w zakresie obsługi ww. </w:t>
      </w:r>
      <w:r w:rsidR="003471FC">
        <w:rPr>
          <w:rFonts w:ascii="Cambria" w:hAnsi="Cambria" w:cs="Cambria"/>
          <w:bCs/>
          <w:sz w:val="21"/>
          <w:szCs w:val="21"/>
        </w:rPr>
        <w:t>urządzenia</w:t>
      </w:r>
      <w:r w:rsidRPr="00065FCF">
        <w:rPr>
          <w:rFonts w:ascii="Cambria" w:hAnsi="Cambria" w:cs="Cambria"/>
          <w:bCs/>
          <w:sz w:val="21"/>
          <w:szCs w:val="21"/>
        </w:rPr>
        <w:t xml:space="preserve"> w terminie uzgodnionym z Zamawiającym</w:t>
      </w:r>
      <w:r>
        <w:rPr>
          <w:rFonts w:ascii="Cambria" w:hAnsi="Cambria" w:cs="Cambria"/>
          <w:bCs/>
          <w:sz w:val="21"/>
          <w:szCs w:val="21"/>
        </w:rPr>
        <w:t xml:space="preserve"> oraz wydać stosowne certyfikaty</w:t>
      </w:r>
      <w:r w:rsidR="003471FC">
        <w:rPr>
          <w:rFonts w:ascii="Cambria" w:hAnsi="Cambria" w:cs="Cambria"/>
          <w:bCs/>
          <w:sz w:val="21"/>
          <w:szCs w:val="21"/>
        </w:rPr>
        <w:t xml:space="preserve"> potwierdzające przeszkolenie personelu</w:t>
      </w:r>
      <w:r w:rsidRPr="00065FCF">
        <w:rPr>
          <w:rFonts w:ascii="Cambria" w:hAnsi="Cambria" w:cs="Cambria"/>
          <w:bCs/>
          <w:sz w:val="21"/>
          <w:szCs w:val="21"/>
        </w:rPr>
        <w:t xml:space="preserve">. Wykonawca jest również zobowiązany do zorganizowania na własny koszt i ryzyko transportu i rozładunku urządzenia do miejsca dostawy oraz jego zainstalowania i uruchomienia.  </w:t>
      </w:r>
    </w:p>
    <w:p w14:paraId="0DBE7682" w14:textId="5DB6D27A" w:rsidR="007321DB" w:rsidRPr="00220FD5" w:rsidRDefault="003471FC" w:rsidP="002826B4">
      <w:pPr>
        <w:numPr>
          <w:ilvl w:val="1"/>
          <w:numId w:val="7"/>
        </w:numPr>
        <w:spacing w:before="120" w:after="60"/>
        <w:ind w:left="851" w:hanging="851"/>
        <w:rPr>
          <w:rFonts w:ascii="Cambria" w:hAnsi="Cambria"/>
          <w:sz w:val="21"/>
          <w:szCs w:val="21"/>
        </w:rPr>
      </w:pPr>
      <w:r>
        <w:rPr>
          <w:rFonts w:ascii="Cambria" w:hAnsi="Cambria" w:cs="Cambria"/>
          <w:bCs/>
          <w:sz w:val="21"/>
          <w:szCs w:val="21"/>
        </w:rPr>
        <w:t>W</w:t>
      </w:r>
      <w:r w:rsidR="0088493A" w:rsidRPr="00C65866">
        <w:rPr>
          <w:rFonts w:ascii="Cambria" w:hAnsi="Cambria" w:cs="Cambria"/>
          <w:bCs/>
          <w:sz w:val="21"/>
          <w:szCs w:val="21"/>
        </w:rPr>
        <w:t>spólny Słownik Zamówień (CPV):</w:t>
      </w:r>
    </w:p>
    <w:p w14:paraId="25365805" w14:textId="13B71950" w:rsidR="009339E9" w:rsidRDefault="009339E9" w:rsidP="009339E9">
      <w:pPr>
        <w:spacing w:before="120"/>
        <w:ind w:left="709" w:firstLine="142"/>
        <w:jc w:val="both"/>
        <w:rPr>
          <w:rFonts w:ascii="Cambria" w:hAnsi="Cambria" w:cs="Arial"/>
          <w:bCs/>
          <w:sz w:val="22"/>
          <w:szCs w:val="22"/>
        </w:rPr>
      </w:pPr>
      <w:r>
        <w:rPr>
          <w:rFonts w:ascii="Cambria" w:hAnsi="Cambria" w:cs="Arial"/>
          <w:bCs/>
          <w:sz w:val="22"/>
          <w:szCs w:val="22"/>
        </w:rPr>
        <w:t>33.10.00.00-1-urządzenia medyczne,</w:t>
      </w:r>
    </w:p>
    <w:p w14:paraId="30DB6FCA" w14:textId="77777777" w:rsidR="009339E9" w:rsidRPr="00330CC2" w:rsidRDefault="009339E9" w:rsidP="009339E9">
      <w:pPr>
        <w:spacing w:before="120"/>
        <w:ind w:left="709" w:firstLine="142"/>
        <w:jc w:val="both"/>
        <w:rPr>
          <w:rFonts w:ascii="Cambria" w:hAnsi="Cambria" w:cs="Arial"/>
          <w:bCs/>
          <w:sz w:val="22"/>
          <w:szCs w:val="22"/>
        </w:rPr>
      </w:pPr>
      <w:r>
        <w:rPr>
          <w:rFonts w:ascii="Cambria" w:hAnsi="Cambria" w:cs="Arial"/>
          <w:bCs/>
          <w:sz w:val="22"/>
          <w:szCs w:val="22"/>
        </w:rPr>
        <w:t>51.41.00.00-1 – usługi instalowania sprzętu medycznego</w:t>
      </w:r>
    </w:p>
    <w:p w14:paraId="7E240A30" w14:textId="77777777" w:rsidR="007343ED" w:rsidRPr="007343ED" w:rsidRDefault="006E6FD3" w:rsidP="002826B4">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5D14FD" w:rsidRPr="00C65866">
        <w:rPr>
          <w:rFonts w:ascii="Cambria" w:hAnsi="Cambria" w:cs="Cambria"/>
          <w:bCs/>
          <w:sz w:val="21"/>
          <w:szCs w:val="21"/>
        </w:rPr>
        <w:t>, ponieważ</w:t>
      </w:r>
      <w:r w:rsidR="007343ED">
        <w:rPr>
          <w:rFonts w:ascii="Cambria" w:hAnsi="Cambria" w:cs="Cambria"/>
          <w:bCs/>
          <w:sz w:val="21"/>
          <w:szCs w:val="21"/>
        </w:rPr>
        <w:t xml:space="preserve"> </w:t>
      </w:r>
    </w:p>
    <w:p w14:paraId="54773C83" w14:textId="561CE3D2" w:rsidR="005D14FD" w:rsidRPr="007343ED" w:rsidRDefault="007343ED" w:rsidP="007343ED">
      <w:pPr>
        <w:pStyle w:val="Akapitzlist"/>
        <w:spacing w:before="120"/>
        <w:ind w:left="851"/>
        <w:jc w:val="both"/>
        <w:rPr>
          <w:rFonts w:ascii="Cambria" w:hAnsi="Cambria" w:cs="Arial"/>
          <w:bCs/>
          <w:sz w:val="22"/>
          <w:szCs w:val="22"/>
        </w:rPr>
      </w:pPr>
      <w:r w:rsidRPr="007343ED">
        <w:rPr>
          <w:rFonts w:ascii="Cambria" w:hAnsi="Cambria" w:cs="Arial"/>
          <w:bCs/>
          <w:sz w:val="22"/>
          <w:szCs w:val="22"/>
        </w:rPr>
        <w:t>Zamawiający nie dopuszcza możliwości składania ofert częściowych, o których mowa w art. 7 pkt 15) PZP</w:t>
      </w:r>
      <w:r w:rsidRPr="00303253">
        <w:t xml:space="preserve"> </w:t>
      </w:r>
      <w:r w:rsidRPr="007343ED">
        <w:rPr>
          <w:rFonts w:ascii="Cambria" w:hAnsi="Cambria" w:cs="Arial"/>
          <w:bCs/>
          <w:sz w:val="22"/>
          <w:szCs w:val="22"/>
        </w:rPr>
        <w:t>Zgodnie z art. 91 ust 2 ustawy z dnia ustawy z dnia 11 września 2019 r. Prawo zamówień publicznych (Dz. U. z 2023 r. poz. 1605) Zamawiający wskazuje w dokumentach zamówienia powody niedokonania podziału zamówienia na części. Zamawiający nie dokonuje podziału na części z uwagi na dostępność asortymentu wskazanego w Opisie Przedmiotu Zamówienia u wielu Wykonawców, posiadających w sprzedaży asortyment tego typu, tym samym, przedmiot zamówienia ma charakter jednorodny. Zamawiający rezygnuje z podziału na części w przedmiotowym postępowaniu uznając, że dostawy od wielu Wykonawców spowodują nadmierne trudności organizacyjne i logistyczne w działalności Zamawiającego.</w:t>
      </w:r>
    </w:p>
    <w:p w14:paraId="406E6B8A" w14:textId="4C14484C" w:rsidR="005639B3" w:rsidRPr="0045330B" w:rsidRDefault="0088493A" w:rsidP="0045330B">
      <w:pPr>
        <w:numPr>
          <w:ilvl w:val="1"/>
          <w:numId w:val="7"/>
        </w:numPr>
        <w:spacing w:before="120" w:after="120"/>
        <w:ind w:left="851" w:hanging="851"/>
        <w:jc w:val="both"/>
        <w:rPr>
          <w:rFonts w:ascii="Cambria" w:hAnsi="Cambria"/>
          <w:sz w:val="21"/>
          <w:szCs w:val="21"/>
        </w:rPr>
      </w:pPr>
      <w:r w:rsidRPr="00C65866">
        <w:rPr>
          <w:rFonts w:ascii="Cambria" w:hAnsi="Cambria" w:cs="Cambria"/>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w:t>
      </w:r>
      <w:r w:rsidRPr="00C65866">
        <w:rPr>
          <w:rFonts w:ascii="Cambria" w:hAnsi="Cambria" w:cs="Cambria"/>
          <w:sz w:val="21"/>
          <w:szCs w:val="21"/>
        </w:rPr>
        <w:lastRenderedPageBreak/>
        <w:t>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arunkach określonych w umowie (w</w:t>
      </w:r>
      <w:r w:rsidR="005D14FD" w:rsidRPr="00C65866">
        <w:rPr>
          <w:rFonts w:ascii="Cambria" w:hAnsi="Cambria" w:cs="Cambria"/>
          <w:sz w:val="21"/>
          <w:szCs w:val="21"/>
        </w:rPr>
        <w:t>zór umowy stanowi załącznik nr</w:t>
      </w:r>
      <w:r w:rsidR="00676E39">
        <w:rPr>
          <w:rFonts w:ascii="Cambria" w:hAnsi="Cambria" w:cs="Cambria"/>
          <w:sz w:val="21"/>
          <w:szCs w:val="21"/>
        </w:rPr>
        <w:t xml:space="preserve"> 8</w:t>
      </w:r>
      <w:r w:rsidRPr="00C65866">
        <w:rPr>
          <w:rFonts w:ascii="Cambria" w:hAnsi="Cambria" w:cs="Cambria"/>
          <w:sz w:val="21"/>
          <w:szCs w:val="21"/>
        </w:rPr>
        <w:t xml:space="preserve"> do SWZ).</w:t>
      </w:r>
    </w:p>
    <w:p w14:paraId="57879FA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2C14059"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807F59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64EBBA1" w14:textId="58B2544D"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w:t>
      </w:r>
    </w:p>
    <w:p w14:paraId="1B22D751" w14:textId="647E508E" w:rsidR="0045330B" w:rsidRP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lastRenderedPageBreak/>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w:t>
      </w:r>
      <w:r w:rsidR="00676E39">
        <w:rPr>
          <w:rFonts w:ascii="Cambria" w:hAnsi="Cambria" w:cs="Arial"/>
          <w:sz w:val="21"/>
          <w:szCs w:val="21"/>
        </w:rPr>
        <w:t>spełnia</w:t>
      </w:r>
      <w:r w:rsidRPr="0045330B">
        <w:rPr>
          <w:rFonts w:ascii="Cambria" w:hAnsi="Cambria" w:cs="Arial"/>
          <w:sz w:val="21"/>
          <w:szCs w:val="21"/>
        </w:rPr>
        <w:t xml:space="preserve"> wymagania dotyczące wydajności lub funkcjonalności, określonej przez Zamawiającego.</w:t>
      </w:r>
    </w:p>
    <w:p w14:paraId="6173CE1F" w14:textId="77777777" w:rsidR="0045330B" w:rsidRPr="00C65866" w:rsidRDefault="0045330B" w:rsidP="0045330B">
      <w:pPr>
        <w:spacing w:before="120"/>
        <w:ind w:left="851"/>
        <w:jc w:val="both"/>
        <w:rPr>
          <w:rFonts w:ascii="Cambria" w:hAnsi="Cambria"/>
          <w:sz w:val="21"/>
          <w:szCs w:val="21"/>
        </w:rPr>
      </w:pP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29B24CF9" w14:textId="555FDB3D" w:rsidR="00A06906" w:rsidRPr="0098198B" w:rsidRDefault="00A06906" w:rsidP="00D01353">
      <w:pPr>
        <w:spacing w:before="120"/>
        <w:ind w:left="709" w:hanging="709"/>
        <w:jc w:val="both"/>
        <w:rPr>
          <w:rFonts w:ascii="Cambria" w:hAnsi="Cambria" w:cs="Cambria"/>
          <w:bCs/>
          <w:sz w:val="21"/>
          <w:szCs w:val="21"/>
        </w:rPr>
      </w:pPr>
      <w:r w:rsidRPr="00B55C31">
        <w:rPr>
          <w:rFonts w:ascii="Cambria" w:hAnsi="Cambria" w:cs="Cambria"/>
          <w:sz w:val="21"/>
          <w:szCs w:val="21"/>
        </w:rPr>
        <w:t xml:space="preserve">4.1. </w:t>
      </w:r>
      <w:r w:rsidRPr="00B55C31">
        <w:rPr>
          <w:rFonts w:ascii="Cambria" w:hAnsi="Cambria" w:cs="Cambria"/>
          <w:sz w:val="21"/>
          <w:szCs w:val="21"/>
        </w:rPr>
        <w:tab/>
      </w:r>
      <w:r w:rsidRPr="00B55C31">
        <w:rPr>
          <w:rFonts w:ascii="Cambria" w:hAnsi="Cambria" w:cs="Cambria"/>
          <w:bCs/>
          <w:sz w:val="21"/>
          <w:szCs w:val="21"/>
        </w:rPr>
        <w:t xml:space="preserve">Zamawiający </w:t>
      </w:r>
      <w:r w:rsidR="00D01353">
        <w:rPr>
          <w:rFonts w:ascii="Cambria" w:hAnsi="Cambria" w:cs="Cambria"/>
          <w:bCs/>
          <w:sz w:val="21"/>
          <w:szCs w:val="21"/>
        </w:rPr>
        <w:t xml:space="preserve">nie przewiduje możliwości skorzystania z Opcji. </w:t>
      </w:r>
    </w:p>
    <w:p w14:paraId="0B6DC5B2" w14:textId="77777777" w:rsidR="006103BC" w:rsidRPr="00D01353" w:rsidRDefault="006103BC" w:rsidP="00D01353">
      <w:pPr>
        <w:spacing w:before="120" w:after="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0F29178A" w:rsidR="0088493A" w:rsidRPr="00C65866" w:rsidRDefault="0088493A" w:rsidP="00720F0B">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720F0B">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6245F724" w14:textId="7A671D83" w:rsidR="00F80DB5" w:rsidRPr="00D01353" w:rsidRDefault="00235C45" w:rsidP="00D01353">
      <w:pPr>
        <w:pStyle w:val="Akapitzlist"/>
        <w:spacing w:before="240" w:after="100"/>
        <w:ind w:left="709" w:hanging="709"/>
        <w:contextualSpacing w:val="0"/>
        <w:jc w:val="both"/>
        <w:rPr>
          <w:rFonts w:ascii="Cambria" w:eastAsia="Arial" w:hAnsi="Cambria" w:cs="Cambria"/>
          <w:sz w:val="21"/>
          <w:szCs w:val="21"/>
          <w:lang w:eastAsia="pl-PL"/>
        </w:rPr>
      </w:pPr>
      <w:bookmarkStart w:id="5" w:name="_Hlk47482449"/>
      <w:bookmarkStart w:id="6" w:name="_Hlk43741381"/>
      <w:bookmarkEnd w:id="5"/>
      <w:r>
        <w:rPr>
          <w:rFonts w:ascii="Cambria" w:eastAsia="Arial" w:hAnsi="Cambria" w:cs="Cambria"/>
          <w:sz w:val="21"/>
          <w:szCs w:val="21"/>
          <w:lang w:eastAsia="pl-PL"/>
        </w:rPr>
        <w:t xml:space="preserve"> </w:t>
      </w:r>
      <w:r w:rsidR="00F80DB5">
        <w:rPr>
          <w:rFonts w:ascii="Cambria" w:eastAsia="Arial" w:hAnsi="Cambria" w:cs="Cambria"/>
          <w:sz w:val="21"/>
          <w:szCs w:val="21"/>
          <w:lang w:eastAsia="pl-PL"/>
        </w:rPr>
        <w:t xml:space="preserve">5.1. </w:t>
      </w:r>
      <w:r w:rsidR="00F80DB5">
        <w:rPr>
          <w:rFonts w:ascii="Cambria" w:eastAsia="Arial" w:hAnsi="Cambria" w:cs="Cambria"/>
          <w:sz w:val="21"/>
          <w:szCs w:val="21"/>
          <w:lang w:eastAsia="pl-PL"/>
        </w:rPr>
        <w:tab/>
      </w:r>
      <w:r w:rsidR="00720F0B">
        <w:rPr>
          <w:rFonts w:ascii="Cambria" w:eastAsia="Arial" w:hAnsi="Cambria" w:cs="Cambria"/>
          <w:sz w:val="21"/>
          <w:szCs w:val="21"/>
          <w:lang w:eastAsia="pl-PL"/>
        </w:rPr>
        <w:t>Okres</w:t>
      </w:r>
      <w:r w:rsidR="004122D2" w:rsidRPr="00C65866">
        <w:rPr>
          <w:rFonts w:ascii="Cambria" w:eastAsia="Arial" w:hAnsi="Cambria" w:cs="Cambria"/>
          <w:sz w:val="21"/>
          <w:szCs w:val="21"/>
          <w:lang w:eastAsia="pl-PL"/>
        </w:rPr>
        <w:t xml:space="preserve"> </w:t>
      </w:r>
      <w:r w:rsidR="00720F0B">
        <w:rPr>
          <w:rFonts w:ascii="Cambria" w:eastAsia="Arial" w:hAnsi="Cambria" w:cs="Cambria"/>
          <w:sz w:val="21"/>
          <w:szCs w:val="21"/>
          <w:lang w:eastAsia="pl-PL"/>
        </w:rPr>
        <w:t xml:space="preserve">realizacji </w:t>
      </w:r>
      <w:r w:rsidR="00A93251" w:rsidRPr="00C65866">
        <w:rPr>
          <w:rFonts w:ascii="Cambria" w:eastAsia="Arial" w:hAnsi="Cambria" w:cs="Cambria"/>
          <w:sz w:val="21"/>
          <w:szCs w:val="21"/>
          <w:lang w:eastAsia="pl-PL"/>
        </w:rPr>
        <w:t>zamówienia</w:t>
      </w:r>
      <w:r w:rsidR="00676E39">
        <w:rPr>
          <w:rFonts w:ascii="Cambria" w:eastAsia="Arial" w:hAnsi="Cambria" w:cs="Cambria"/>
          <w:sz w:val="21"/>
          <w:szCs w:val="21"/>
          <w:lang w:eastAsia="pl-PL"/>
        </w:rPr>
        <w:t xml:space="preserve">: </w:t>
      </w:r>
      <w:r w:rsidR="00D01353" w:rsidRPr="006F27F2">
        <w:rPr>
          <w:rFonts w:ascii="Cambria" w:eastAsia="Arial" w:hAnsi="Cambria" w:cs="Cambria"/>
          <w:sz w:val="21"/>
          <w:szCs w:val="21"/>
          <w:lang w:eastAsia="pl-PL"/>
        </w:rPr>
        <w:t>3</w:t>
      </w:r>
      <w:r w:rsidR="00D01353">
        <w:rPr>
          <w:rFonts w:ascii="Cambria" w:eastAsia="Arial" w:hAnsi="Cambria" w:cs="Cambria"/>
          <w:sz w:val="21"/>
          <w:szCs w:val="21"/>
          <w:lang w:eastAsia="pl-PL"/>
        </w:rPr>
        <w:t xml:space="preserve"> tygodnie </w:t>
      </w:r>
      <w:r w:rsidR="00676E39">
        <w:rPr>
          <w:rFonts w:ascii="Cambria" w:eastAsia="Arial" w:hAnsi="Cambria" w:cs="Cambria"/>
          <w:sz w:val="21"/>
          <w:szCs w:val="21"/>
          <w:lang w:eastAsia="pl-PL"/>
        </w:rPr>
        <w:t>od dnia zawarcia umowy.</w:t>
      </w:r>
    </w:p>
    <w:p w14:paraId="45D6F968" w14:textId="77777777" w:rsidR="00450ABB" w:rsidRPr="00C65866"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C65866">
      <w:pPr>
        <w:spacing w:before="120"/>
        <w:ind w:left="709" w:hanging="709"/>
        <w:jc w:val="both"/>
        <w:rPr>
          <w:rFonts w:ascii="Cambria" w:hAnsi="Cambria" w:cs="Cambria"/>
          <w:sz w:val="21"/>
          <w:szCs w:val="21"/>
        </w:rPr>
      </w:pPr>
    </w:p>
    <w:bookmarkEnd w:id="6"/>
    <w:p w14:paraId="74F77CF1"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25EFD955"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2022</w:t>
      </w:r>
      <w:r w:rsidRPr="00C65866">
        <w:rPr>
          <w:rFonts w:ascii="Cambria" w:eastAsia="A" w:hAnsi="Cambria" w:cs="Cambria"/>
          <w:sz w:val="21"/>
          <w:szCs w:val="21"/>
        </w:rPr>
        <w:t xml:space="preserve"> r. poz. </w:t>
      </w:r>
      <w:r w:rsidR="00D059BD" w:rsidRPr="00C65866">
        <w:rPr>
          <w:rFonts w:ascii="Cambria" w:eastAsia="A" w:hAnsi="Cambria" w:cs="Cambria"/>
          <w:sz w:val="21"/>
          <w:szCs w:val="21"/>
        </w:rPr>
        <w:t>1138</w:t>
      </w:r>
      <w:r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3328FF3D"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170DA5">
        <w:rPr>
          <w:rFonts w:ascii="Cambria" w:eastAsia="A" w:hAnsi="Cambria" w:cs="Cambria"/>
          <w:sz w:val="21"/>
          <w:szCs w:val="21"/>
        </w:rPr>
        <w:t>3</w:t>
      </w:r>
      <w:r w:rsidR="00D059BD" w:rsidRPr="00C65866">
        <w:rPr>
          <w:rFonts w:ascii="Cambria" w:eastAsia="A" w:hAnsi="Cambria" w:cs="Cambria"/>
          <w:sz w:val="21"/>
          <w:szCs w:val="21"/>
        </w:rPr>
        <w:t xml:space="preserve"> r. poz. </w:t>
      </w:r>
      <w:r w:rsidR="00170DA5">
        <w:rPr>
          <w:rFonts w:ascii="Cambria" w:eastAsia="A" w:hAnsi="Cambria" w:cs="Cambria"/>
          <w:sz w:val="21"/>
          <w:szCs w:val="21"/>
        </w:rPr>
        <w:t xml:space="preserve">2048 </w:t>
      </w:r>
      <w:r w:rsidR="00AA35B4">
        <w:rPr>
          <w:rFonts w:ascii="Cambria" w:eastAsia="A" w:hAnsi="Cambria" w:cs="Cambria"/>
          <w:sz w:val="21"/>
          <w:szCs w:val="21"/>
        </w:rPr>
        <w:t>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65866">
        <w:rPr>
          <w:rFonts w:ascii="Cambria" w:eastAsia="A" w:hAnsi="Cambria" w:cs="Cambria"/>
          <w:sz w:val="21"/>
          <w:szCs w:val="21"/>
        </w:rPr>
        <w:t>t.j</w:t>
      </w:r>
      <w:proofErr w:type="spellEnd"/>
      <w:r w:rsidR="00785300" w:rsidRPr="00C65866">
        <w:rPr>
          <w:rFonts w:ascii="Cambria" w:eastAsia="A" w:hAnsi="Cambria" w:cs="Cambria"/>
          <w:sz w:val="21"/>
          <w:szCs w:val="21"/>
        </w:rPr>
        <w:t>. Dz. U. z 202</w:t>
      </w:r>
      <w:r w:rsidR="00E3591A">
        <w:rPr>
          <w:rFonts w:ascii="Cambria" w:eastAsia="A" w:hAnsi="Cambria" w:cs="Cambria"/>
          <w:sz w:val="21"/>
          <w:szCs w:val="21"/>
        </w:rPr>
        <w:t xml:space="preserve">3 </w:t>
      </w:r>
      <w:r w:rsidR="00CB01CF" w:rsidRPr="00C65866">
        <w:rPr>
          <w:rFonts w:ascii="Cambria" w:eastAsia="A" w:hAnsi="Cambria" w:cs="Cambria"/>
          <w:sz w:val="21"/>
          <w:szCs w:val="21"/>
        </w:rPr>
        <w:t xml:space="preserve">r. poz. </w:t>
      </w:r>
      <w:r w:rsidR="00E3591A">
        <w:rPr>
          <w:rFonts w:ascii="Cambria" w:eastAsia="A" w:hAnsi="Cambria" w:cs="Cambria"/>
          <w:sz w:val="21"/>
          <w:szCs w:val="21"/>
        </w:rPr>
        <w:t>826</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65866">
        <w:rPr>
          <w:rFonts w:ascii="Cambria" w:eastAsia="A" w:hAnsi="Cambria" w:cs="Cambria"/>
          <w:sz w:val="21"/>
          <w:szCs w:val="21"/>
        </w:rPr>
        <w:t>t.j</w:t>
      </w:r>
      <w:proofErr w:type="spellEnd"/>
      <w:r w:rsidR="00E72361" w:rsidRPr="00C65866">
        <w:rPr>
          <w:rFonts w:ascii="Cambria" w:eastAsia="A" w:hAnsi="Cambria" w:cs="Cambria"/>
          <w:sz w:val="21"/>
          <w:szCs w:val="21"/>
        </w:rPr>
        <w:t xml:space="preserve">.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lastRenderedPageBreak/>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3633D475"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zaleganiu z</w:t>
      </w:r>
      <w:r w:rsidR="00176FD5">
        <w:rPr>
          <w:rFonts w:ascii="Cambria" w:eastAsia="A" w:hAnsi="Cambria" w:cs="Cambria"/>
          <w:sz w:val="21"/>
          <w:szCs w:val="21"/>
        </w:rPr>
        <w:t xml:space="preserve"> </w:t>
      </w:r>
      <w:r w:rsidRPr="00C65866">
        <w:rPr>
          <w:rFonts w:ascii="Cambria" w:eastAsia="A" w:hAnsi="Cambria" w:cs="Cambria"/>
          <w:sz w:val="21"/>
          <w:szCs w:val="21"/>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6B444B9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6372618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6C908ECC"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8232A7">
        <w:rPr>
          <w:rFonts w:ascii="Cambria" w:eastAsia="A" w:hAnsi="Cambria" w:cs="Cambria"/>
          <w:sz w:val="21"/>
          <w:szCs w:val="21"/>
        </w:rPr>
        <w:t>dostaw</w:t>
      </w:r>
      <w:r w:rsidR="00E86CAC" w:rsidRPr="00C65866">
        <w:rPr>
          <w:rFonts w:ascii="Cambria" w:eastAsia="A" w:hAnsi="Cambria" w:cs="Cambria"/>
          <w:sz w:val="21"/>
          <w:szCs w:val="21"/>
        </w:rPr>
        <w:t xml:space="preserve">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lastRenderedPageBreak/>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41FBC213"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65866">
        <w:rPr>
          <w:rFonts w:ascii="Cambria" w:eastAsia="SimSun" w:hAnsi="Cambria" w:cs="Arial"/>
          <w:color w:val="000000"/>
          <w:sz w:val="21"/>
          <w:szCs w:val="21"/>
          <w:lang w:eastAsia="pl-PL"/>
        </w:rPr>
        <w:t>t.j</w:t>
      </w:r>
      <w:proofErr w:type="spellEnd"/>
      <w:r w:rsidR="005D14FD" w:rsidRPr="00C65866">
        <w:rPr>
          <w:rFonts w:ascii="Cambria" w:eastAsia="SimSun" w:hAnsi="Cambria" w:cs="Arial"/>
          <w:color w:val="000000"/>
          <w:sz w:val="21"/>
          <w:szCs w:val="21"/>
          <w:lang w:eastAsia="pl-PL"/>
        </w:rPr>
        <w:t xml:space="preserve">.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 xml:space="preserve">z 2023 r. </w:t>
      </w:r>
      <w:r w:rsidR="00BF6027" w:rsidRPr="00C65866">
        <w:rPr>
          <w:rFonts w:ascii="Cambria" w:eastAsia="SimSun" w:hAnsi="Cambria" w:cs="Arial"/>
          <w:color w:val="000000"/>
          <w:sz w:val="21"/>
          <w:szCs w:val="21"/>
          <w:lang w:eastAsia="pl-PL"/>
        </w:rPr>
        <w:t xml:space="preserve">poz. </w:t>
      </w:r>
      <w:r w:rsidR="005D14FD" w:rsidRPr="00C65866">
        <w:rPr>
          <w:rFonts w:ascii="Cambria" w:eastAsia="SimSun" w:hAnsi="Cambria" w:cs="Arial"/>
          <w:color w:val="000000"/>
          <w:sz w:val="21"/>
          <w:szCs w:val="21"/>
          <w:lang w:eastAsia="pl-PL"/>
        </w:rPr>
        <w:t>1</w:t>
      </w:r>
      <w:r w:rsidR="00F57990">
        <w:rPr>
          <w:rFonts w:ascii="Cambria" w:eastAsia="SimSun" w:hAnsi="Cambria" w:cs="Arial"/>
          <w:color w:val="000000"/>
          <w:sz w:val="21"/>
          <w:szCs w:val="21"/>
          <w:lang w:eastAsia="pl-PL"/>
        </w:rPr>
        <w:t>497</w:t>
      </w:r>
      <w:r w:rsidR="00BF6027" w:rsidRPr="00C65866">
        <w:rPr>
          <w:rFonts w:ascii="Cambria" w:eastAsia="SimSun" w:hAnsi="Cambria" w:cs="Arial"/>
          <w:color w:val="000000"/>
          <w:sz w:val="21"/>
          <w:szCs w:val="21"/>
          <w:lang w:eastAsia="pl-PL"/>
        </w:rPr>
        <w:t xml:space="preserve"> </w:t>
      </w:r>
      <w:r w:rsidR="00427625">
        <w:rPr>
          <w:rFonts w:ascii="Cambria" w:eastAsia="SimSun" w:hAnsi="Cambria" w:cs="Arial"/>
          <w:color w:val="000000"/>
          <w:sz w:val="21"/>
          <w:szCs w:val="21"/>
          <w:lang w:eastAsia="pl-PL"/>
        </w:rPr>
        <w:t xml:space="preserve">ze zm. </w:t>
      </w:r>
      <w:r w:rsidR="00BF6027" w:rsidRPr="00C65866">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art. 7 ust. 1 pkt 2 Ustawy o przeciwdziałaniu wspieraniu agresji na Ukrainę Zamawiający wykluczy wykonawcę, którego beneficjentem rzeczywistym  w rozumieniu ustawy z dnia 1 marca 2018 r. o przeciwdziałaniu praniu pieniędzy oraz finansowaniu terroryzmu </w:t>
      </w:r>
      <w:r w:rsidRPr="00C65866">
        <w:rPr>
          <w:rFonts w:ascii="Cambria" w:eastAsia="SimSun" w:hAnsi="Cambria" w:cs="Arial"/>
          <w:color w:val="000000"/>
          <w:sz w:val="21"/>
          <w:szCs w:val="21"/>
          <w:lang w:eastAsia="pl-PL"/>
        </w:rPr>
        <w:lastRenderedPageBreak/>
        <w:t>(</w:t>
      </w:r>
      <w:proofErr w:type="spellStart"/>
      <w:r w:rsidR="00427625">
        <w:rPr>
          <w:rFonts w:ascii="Cambria" w:eastAsia="SimSun" w:hAnsi="Cambria" w:cs="Arial"/>
          <w:color w:val="000000"/>
          <w:sz w:val="21"/>
          <w:szCs w:val="21"/>
          <w:lang w:eastAsia="pl-PL"/>
        </w:rPr>
        <w:t>t.j</w:t>
      </w:r>
      <w:proofErr w:type="spellEnd"/>
      <w:r w:rsidR="00427625">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sidR="00012C92">
        <w:rPr>
          <w:rFonts w:ascii="Cambria" w:eastAsia="SimSun" w:hAnsi="Cambria" w:cs="Arial"/>
          <w:color w:val="000000"/>
          <w:sz w:val="21"/>
          <w:szCs w:val="21"/>
          <w:lang w:eastAsia="pl-PL"/>
        </w:rPr>
        <w:t>U. z 202</w:t>
      </w:r>
      <w:r w:rsidR="00F57990">
        <w:rPr>
          <w:rFonts w:ascii="Cambria" w:eastAsia="SimSun" w:hAnsi="Cambria" w:cs="Arial"/>
          <w:color w:val="000000"/>
          <w:sz w:val="21"/>
          <w:szCs w:val="21"/>
          <w:lang w:eastAsia="pl-PL"/>
        </w:rPr>
        <w:t>3</w:t>
      </w:r>
      <w:r w:rsidR="00012C92">
        <w:rPr>
          <w:rFonts w:ascii="Cambria" w:eastAsia="SimSun" w:hAnsi="Cambria" w:cs="Arial"/>
          <w:color w:val="000000"/>
          <w:sz w:val="21"/>
          <w:szCs w:val="21"/>
          <w:lang w:eastAsia="pl-PL"/>
        </w:rPr>
        <w:t xml:space="preserve"> r. poz. </w:t>
      </w:r>
      <w:r w:rsidR="00F57990">
        <w:rPr>
          <w:rFonts w:ascii="Cambria" w:eastAsia="SimSun" w:hAnsi="Cambria" w:cs="Arial"/>
          <w:color w:val="000000"/>
          <w:sz w:val="21"/>
          <w:szCs w:val="21"/>
          <w:lang w:eastAsia="pl-PL"/>
        </w:rPr>
        <w:t>1124</w:t>
      </w:r>
      <w:r w:rsidR="00012C9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37C28FE"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Pr>
          <w:rFonts w:ascii="Cambria" w:eastAsia="SimSun" w:hAnsi="Cambria" w:cs="Arial"/>
          <w:color w:val="000000"/>
          <w:sz w:val="21"/>
          <w:szCs w:val="21"/>
          <w:lang w:eastAsia="pl-PL"/>
        </w:rPr>
        <w:t>t.j</w:t>
      </w:r>
      <w:proofErr w:type="spellEnd"/>
      <w:r w:rsidR="00012C92">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00427625">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0C04AFB" w14:textId="77777777" w:rsidR="0088493A" w:rsidRPr="00C65866" w:rsidRDefault="0088493A" w:rsidP="00C65866">
      <w:pPr>
        <w:spacing w:before="120"/>
        <w:rPr>
          <w:rFonts w:ascii="Cambria" w:eastAsia="A" w:hAnsi="Cambria" w:cs="Cambria"/>
          <w:sz w:val="21"/>
          <w:szCs w:val="21"/>
        </w:rPr>
      </w:pPr>
    </w:p>
    <w:p w14:paraId="3C0939A1"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C65866">
      <w:pPr>
        <w:spacing w:before="120"/>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7" w:name="_Hlk129091337"/>
      <w:r w:rsidRPr="00C65866">
        <w:rPr>
          <w:rFonts w:ascii="Cambria" w:hAnsi="Cambria" w:cs="Cambria"/>
          <w:bCs/>
          <w:sz w:val="21"/>
          <w:szCs w:val="21"/>
        </w:rPr>
        <w:t>Zamawiający nie stawia szczególnych wymagań w zakresie opisu spełniania tego warunku udziału w postępowaniu.</w:t>
      </w:r>
    </w:p>
    <w:bookmarkEnd w:id="7"/>
    <w:p w14:paraId="4AD19E52" w14:textId="4DAEF296" w:rsidR="0088493A" w:rsidRPr="00D01353"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3F44FE0C" w14:textId="7456E034" w:rsidR="00D01353" w:rsidRPr="005529E4" w:rsidRDefault="00D01353" w:rsidP="00D01353">
      <w:pPr>
        <w:pStyle w:val="Akapitzlist"/>
        <w:spacing w:before="120"/>
        <w:ind w:left="1416"/>
        <w:jc w:val="both"/>
        <w:rPr>
          <w:rFonts w:ascii="Cambria" w:hAnsi="Cambria"/>
          <w:sz w:val="21"/>
          <w:szCs w:val="21"/>
        </w:rPr>
      </w:pPr>
      <w:r w:rsidRPr="00D01353">
        <w:rPr>
          <w:rFonts w:ascii="Cambria" w:hAnsi="Cambria" w:cs="Cambria"/>
          <w:bCs/>
          <w:sz w:val="21"/>
          <w:szCs w:val="21"/>
        </w:rPr>
        <w:t>Zamawiający nie stawia szczególnych wymagań w zakresie opisu spełniania tego warunku udziału w postępowaniu.</w:t>
      </w:r>
    </w:p>
    <w:p w14:paraId="10F2F45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539392E1" w14:textId="2A9EACAF" w:rsidR="0088493A" w:rsidRPr="00C65866" w:rsidRDefault="0088493A" w:rsidP="00C65866">
      <w:pPr>
        <w:spacing w:before="120"/>
        <w:ind w:left="1418"/>
        <w:jc w:val="both"/>
        <w:rPr>
          <w:rFonts w:ascii="Cambria" w:hAnsi="Cambria"/>
          <w:sz w:val="21"/>
          <w:szCs w:val="21"/>
        </w:rPr>
      </w:pPr>
      <w:r w:rsidRPr="00C65866">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C65866">
        <w:rPr>
          <w:rFonts w:ascii="Cambria" w:hAnsi="Cambria" w:cs="Cambria"/>
          <w:bCs/>
          <w:sz w:val="21"/>
          <w:szCs w:val="21"/>
        </w:rPr>
        <w:t xml:space="preserve">ekonomicznej ani </w:t>
      </w:r>
      <w:r w:rsidR="00346DC1" w:rsidRPr="00C65866">
        <w:rPr>
          <w:rFonts w:ascii="Cambria" w:hAnsi="Cambria" w:cs="Cambria"/>
          <w:bCs/>
          <w:sz w:val="21"/>
          <w:szCs w:val="21"/>
        </w:rPr>
        <w:t>fin</w:t>
      </w:r>
      <w:r w:rsidR="00857C16">
        <w:rPr>
          <w:rFonts w:ascii="Cambria" w:hAnsi="Cambria" w:cs="Cambria"/>
          <w:bCs/>
          <w:sz w:val="21"/>
          <w:szCs w:val="21"/>
        </w:rPr>
        <w:t>ansowej</w:t>
      </w:r>
      <w:r w:rsidRPr="00C65866">
        <w:rPr>
          <w:rFonts w:ascii="Cambria" w:hAnsi="Cambria" w:cs="Cambria"/>
          <w:bCs/>
          <w:sz w:val="21"/>
          <w:szCs w:val="21"/>
        </w:rPr>
        <w:t xml:space="preserve">. </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2FC624A6" w14:textId="22509E86" w:rsidR="001E298E" w:rsidRPr="00BB5ACB" w:rsidRDefault="0088493A" w:rsidP="008F3CB3">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 xml:space="preserve">przy </w:t>
      </w:r>
      <w:r w:rsidR="001D2F6C" w:rsidRPr="00BB5ACB">
        <w:rPr>
          <w:rFonts w:ascii="Cambria" w:hAnsi="Cambria" w:cs="Cambria"/>
          <w:bCs/>
          <w:sz w:val="21"/>
          <w:szCs w:val="21"/>
        </w:rPr>
        <w:lastRenderedPageBreak/>
        <w:t>czym</w:t>
      </w:r>
      <w:r w:rsidR="00D5338F" w:rsidRPr="00BB5ACB">
        <w:rPr>
          <w:rFonts w:ascii="Cambria" w:hAnsi="Cambria" w:cs="Cambria"/>
          <w:bCs/>
          <w:sz w:val="21"/>
          <w:szCs w:val="21"/>
        </w:rPr>
        <w:t xml:space="preserve"> w tym przypadku </w:t>
      </w:r>
      <w:r w:rsidR="003471FC">
        <w:rPr>
          <w:rFonts w:ascii="Cambria" w:hAnsi="Cambria" w:cs="Cambria"/>
          <w:bCs/>
          <w:sz w:val="21"/>
          <w:szCs w:val="21"/>
        </w:rPr>
        <w:t xml:space="preserve">uwzględniony </w:t>
      </w:r>
      <w:r w:rsidR="001D2F6C" w:rsidRPr="00BB5ACB">
        <w:rPr>
          <w:rFonts w:ascii="Cambria" w:hAnsi="Cambria" w:cs="Cambria"/>
          <w:bCs/>
          <w:sz w:val="21"/>
          <w:szCs w:val="21"/>
        </w:rPr>
        <w:t>będ</w:t>
      </w:r>
      <w:r w:rsidR="00341D8A">
        <w:rPr>
          <w:rFonts w:ascii="Cambria" w:hAnsi="Cambria" w:cs="Cambria"/>
          <w:bCs/>
          <w:sz w:val="21"/>
          <w:szCs w:val="21"/>
        </w:rPr>
        <w:t>zie</w:t>
      </w:r>
      <w:r w:rsidR="001D2F6C" w:rsidRPr="00BB5ACB">
        <w:rPr>
          <w:rFonts w:ascii="Cambria" w:hAnsi="Cambria" w:cs="Cambria"/>
          <w:bCs/>
          <w:sz w:val="21"/>
          <w:szCs w:val="21"/>
        </w:rPr>
        <w:t xml:space="preserve"> zakres zrealizowanej części </w:t>
      </w:r>
      <w:r w:rsidR="009765B8">
        <w:rPr>
          <w:rFonts w:ascii="Cambria" w:hAnsi="Cambria" w:cs="Cambria"/>
          <w:bCs/>
          <w:sz w:val="21"/>
          <w:szCs w:val="21"/>
        </w:rPr>
        <w:t>dostawy</w:t>
      </w:r>
      <w:r w:rsidR="001D2F6C" w:rsidRPr="00BB5ACB">
        <w:rPr>
          <w:rFonts w:ascii="Cambria" w:hAnsi="Cambria" w:cs="Cambria"/>
          <w:bCs/>
          <w:sz w:val="21"/>
          <w:szCs w:val="21"/>
        </w:rPr>
        <w:t>)</w:t>
      </w:r>
      <w:r w:rsidR="006B731F" w:rsidRPr="00BB5ACB">
        <w:rPr>
          <w:rFonts w:ascii="Cambria" w:hAnsi="Cambria" w:cs="Cambria"/>
          <w:bCs/>
          <w:sz w:val="21"/>
          <w:szCs w:val="21"/>
        </w:rPr>
        <w:t>:</w:t>
      </w:r>
    </w:p>
    <w:p w14:paraId="4753650A" w14:textId="214E6B52" w:rsidR="009102A0" w:rsidRDefault="00012C92" w:rsidP="00A912A2">
      <w:pPr>
        <w:spacing w:before="120" w:after="120"/>
        <w:ind w:left="2127"/>
        <w:jc w:val="both"/>
        <w:rPr>
          <w:rFonts w:ascii="Cambria" w:hAnsi="Cambria" w:cs="Cambria"/>
          <w:bCs/>
          <w:sz w:val="21"/>
          <w:szCs w:val="21"/>
        </w:rPr>
      </w:pPr>
      <w:r>
        <w:rPr>
          <w:rFonts w:ascii="Cambria" w:hAnsi="Cambria" w:cs="Cambria"/>
          <w:bCs/>
          <w:sz w:val="21"/>
          <w:szCs w:val="21"/>
        </w:rPr>
        <w:t xml:space="preserve">co najmniej </w:t>
      </w:r>
      <w:r w:rsidR="00D01353">
        <w:rPr>
          <w:rFonts w:ascii="Cambria" w:hAnsi="Cambria" w:cs="Cambria"/>
          <w:bCs/>
          <w:sz w:val="21"/>
          <w:szCs w:val="21"/>
        </w:rPr>
        <w:t>2</w:t>
      </w:r>
      <w:r>
        <w:rPr>
          <w:rFonts w:ascii="Cambria" w:hAnsi="Cambria" w:cs="Cambria"/>
          <w:bCs/>
          <w:sz w:val="21"/>
          <w:szCs w:val="21"/>
        </w:rPr>
        <w:t xml:space="preserve"> </w:t>
      </w:r>
      <w:r w:rsidR="00244B28">
        <w:rPr>
          <w:rFonts w:ascii="Cambria" w:hAnsi="Cambria" w:cs="Cambria"/>
          <w:bCs/>
          <w:sz w:val="21"/>
          <w:szCs w:val="21"/>
        </w:rPr>
        <w:t>dostaw</w:t>
      </w:r>
      <w:r w:rsidR="00D01353">
        <w:rPr>
          <w:rFonts w:ascii="Cambria" w:hAnsi="Cambria" w:cs="Cambria"/>
          <w:bCs/>
          <w:sz w:val="21"/>
          <w:szCs w:val="21"/>
        </w:rPr>
        <w:t xml:space="preserve">y </w:t>
      </w:r>
      <w:r w:rsidR="005A0B9C" w:rsidRPr="00F31C56">
        <w:rPr>
          <w:rFonts w:ascii="Cambria" w:hAnsi="Cambria" w:cs="Cambria"/>
          <w:bCs/>
          <w:sz w:val="21"/>
          <w:szCs w:val="21"/>
        </w:rPr>
        <w:t xml:space="preserve">(przy czym </w:t>
      </w:r>
      <w:r>
        <w:rPr>
          <w:rFonts w:ascii="Cambria" w:hAnsi="Cambria" w:cs="Cambria"/>
          <w:bCs/>
          <w:sz w:val="21"/>
          <w:szCs w:val="21"/>
        </w:rPr>
        <w:t xml:space="preserve">przez jedną </w:t>
      </w:r>
      <w:r w:rsidR="00244B28">
        <w:rPr>
          <w:rFonts w:ascii="Cambria" w:hAnsi="Cambria" w:cs="Cambria"/>
          <w:bCs/>
          <w:sz w:val="21"/>
          <w:szCs w:val="21"/>
        </w:rPr>
        <w:t xml:space="preserve">dostawę </w:t>
      </w:r>
      <w:r>
        <w:rPr>
          <w:rFonts w:ascii="Cambria" w:hAnsi="Cambria" w:cs="Cambria"/>
          <w:bCs/>
          <w:sz w:val="21"/>
          <w:szCs w:val="21"/>
        </w:rPr>
        <w:t xml:space="preserve">należy rozumieć </w:t>
      </w:r>
      <w:r w:rsidR="008232A7">
        <w:rPr>
          <w:rFonts w:ascii="Cambria" w:hAnsi="Cambria" w:cs="Cambria"/>
          <w:bCs/>
          <w:sz w:val="21"/>
          <w:szCs w:val="21"/>
        </w:rPr>
        <w:t>dostawę</w:t>
      </w:r>
      <w:r w:rsidR="00ED60CF">
        <w:rPr>
          <w:rFonts w:ascii="Cambria" w:hAnsi="Cambria" w:cs="Cambria"/>
          <w:bCs/>
          <w:sz w:val="21"/>
          <w:szCs w:val="21"/>
        </w:rPr>
        <w:t xml:space="preserve"> </w:t>
      </w:r>
      <w:r w:rsidR="002B618A">
        <w:rPr>
          <w:rFonts w:ascii="Cambria" w:hAnsi="Cambria" w:cs="Cambria"/>
          <w:bCs/>
          <w:sz w:val="21"/>
          <w:szCs w:val="21"/>
        </w:rPr>
        <w:t xml:space="preserve">zrealizowaną </w:t>
      </w:r>
      <w:r w:rsidR="00244B28">
        <w:rPr>
          <w:rFonts w:ascii="Cambria" w:hAnsi="Cambria" w:cs="Cambria"/>
          <w:bCs/>
          <w:sz w:val="21"/>
          <w:szCs w:val="21"/>
        </w:rPr>
        <w:t xml:space="preserve">na podstawie jednej umowy), </w:t>
      </w:r>
      <w:r w:rsidR="00341D8A">
        <w:rPr>
          <w:rFonts w:ascii="Cambria" w:hAnsi="Cambria" w:cs="Cambria"/>
          <w:bCs/>
          <w:sz w:val="21"/>
          <w:szCs w:val="21"/>
        </w:rPr>
        <w:t xml:space="preserve">każda </w:t>
      </w:r>
      <w:r w:rsidR="00244B28">
        <w:rPr>
          <w:rFonts w:ascii="Cambria" w:hAnsi="Cambria" w:cs="Cambria"/>
          <w:bCs/>
          <w:sz w:val="21"/>
          <w:szCs w:val="21"/>
        </w:rPr>
        <w:t>obejmując</w:t>
      </w:r>
      <w:r w:rsidR="00341D8A">
        <w:rPr>
          <w:rFonts w:ascii="Cambria" w:hAnsi="Cambria" w:cs="Cambria"/>
          <w:bCs/>
          <w:sz w:val="21"/>
          <w:szCs w:val="21"/>
        </w:rPr>
        <w:t>a</w:t>
      </w:r>
      <w:r w:rsidR="00EB25B1">
        <w:rPr>
          <w:rFonts w:ascii="Cambria" w:hAnsi="Cambria" w:cs="Cambria"/>
          <w:bCs/>
          <w:sz w:val="21"/>
          <w:szCs w:val="21"/>
        </w:rPr>
        <w:t xml:space="preserve"> co najmniej jedno</w:t>
      </w:r>
      <w:r w:rsidR="00244B28">
        <w:rPr>
          <w:rFonts w:ascii="Cambria" w:hAnsi="Cambria" w:cs="Cambria"/>
          <w:bCs/>
          <w:sz w:val="21"/>
          <w:szCs w:val="21"/>
        </w:rPr>
        <w:t xml:space="preserve"> </w:t>
      </w:r>
      <w:r w:rsidR="00D01353">
        <w:rPr>
          <w:rFonts w:ascii="Cambria" w:hAnsi="Cambria" w:cs="Cambria"/>
          <w:bCs/>
          <w:sz w:val="21"/>
          <w:szCs w:val="21"/>
        </w:rPr>
        <w:t>urządzenie do suchego hydromasażu</w:t>
      </w:r>
      <w:r w:rsidR="007343ED">
        <w:rPr>
          <w:rFonts w:ascii="Cambria" w:hAnsi="Cambria" w:cs="Cambria"/>
          <w:bCs/>
          <w:sz w:val="21"/>
          <w:szCs w:val="21"/>
        </w:rPr>
        <w:t xml:space="preserve"> </w:t>
      </w:r>
      <w:r w:rsidR="008C431B">
        <w:rPr>
          <w:rFonts w:ascii="Cambria" w:hAnsi="Cambria" w:cs="Cambria"/>
          <w:bCs/>
          <w:sz w:val="21"/>
          <w:szCs w:val="21"/>
        </w:rPr>
        <w:t>u</w:t>
      </w:r>
      <w:r w:rsidR="007343ED">
        <w:rPr>
          <w:rFonts w:ascii="Cambria" w:hAnsi="Cambria" w:cs="Cambria"/>
          <w:bCs/>
          <w:sz w:val="21"/>
          <w:szCs w:val="21"/>
        </w:rPr>
        <w:t xml:space="preserve">możliwiającego przeprowadzenie masażu </w:t>
      </w:r>
      <w:r w:rsidR="009F2EA1">
        <w:rPr>
          <w:rFonts w:ascii="Cambria" w:hAnsi="Cambria" w:cs="Cambria"/>
          <w:bCs/>
          <w:sz w:val="21"/>
          <w:szCs w:val="21"/>
        </w:rPr>
        <w:t xml:space="preserve">co najmniej </w:t>
      </w:r>
      <w:r w:rsidR="007343ED">
        <w:rPr>
          <w:rFonts w:ascii="Cambria" w:hAnsi="Cambria" w:cs="Cambria"/>
          <w:bCs/>
          <w:sz w:val="21"/>
          <w:szCs w:val="21"/>
        </w:rPr>
        <w:t>na następujących obszarach</w:t>
      </w:r>
      <w:r w:rsidR="009F2EA1">
        <w:rPr>
          <w:rFonts w:ascii="Cambria" w:hAnsi="Cambria" w:cs="Cambria"/>
          <w:bCs/>
          <w:sz w:val="21"/>
          <w:szCs w:val="21"/>
        </w:rPr>
        <w:t>:</w:t>
      </w:r>
      <w:r w:rsidR="007343ED">
        <w:rPr>
          <w:rFonts w:ascii="Cambria" w:hAnsi="Cambria" w:cs="Cambria"/>
          <w:bCs/>
          <w:sz w:val="21"/>
          <w:szCs w:val="21"/>
        </w:rPr>
        <w:t xml:space="preserve"> plecy, nogi, obręcz barkowa, odcinek lędźwiowy</w:t>
      </w:r>
      <w:r w:rsidR="009F2EA1">
        <w:rPr>
          <w:rFonts w:ascii="Cambria" w:hAnsi="Cambria" w:cs="Cambria"/>
          <w:bCs/>
          <w:sz w:val="21"/>
          <w:szCs w:val="21"/>
        </w:rPr>
        <w:t xml:space="preserve"> </w:t>
      </w:r>
      <w:r w:rsidR="007343ED">
        <w:rPr>
          <w:rFonts w:ascii="Cambria" w:hAnsi="Cambria" w:cs="Cambria"/>
          <w:bCs/>
          <w:sz w:val="21"/>
          <w:szCs w:val="21"/>
        </w:rPr>
        <w:t xml:space="preserve">o </w:t>
      </w:r>
      <w:r w:rsidR="00D242CE">
        <w:rPr>
          <w:rFonts w:ascii="Cambria" w:hAnsi="Cambria" w:cs="Cambria"/>
          <w:bCs/>
          <w:sz w:val="21"/>
          <w:szCs w:val="21"/>
        </w:rPr>
        <w:t xml:space="preserve">łącznej </w:t>
      </w:r>
      <w:r w:rsidR="007343ED">
        <w:rPr>
          <w:rFonts w:ascii="Cambria" w:hAnsi="Cambria" w:cs="Cambria"/>
          <w:bCs/>
          <w:sz w:val="21"/>
          <w:szCs w:val="21"/>
        </w:rPr>
        <w:t xml:space="preserve">wartości nie mniejszej niż </w:t>
      </w:r>
      <w:r w:rsidR="00287B4B">
        <w:rPr>
          <w:rFonts w:ascii="Cambria" w:hAnsi="Cambria" w:cs="Cambria"/>
          <w:bCs/>
          <w:sz w:val="21"/>
          <w:szCs w:val="21"/>
        </w:rPr>
        <w:t xml:space="preserve"> </w:t>
      </w:r>
      <w:r w:rsidR="00F771A7">
        <w:rPr>
          <w:rFonts w:ascii="Cambria" w:hAnsi="Cambria" w:cs="Cambria"/>
          <w:bCs/>
          <w:sz w:val="21"/>
          <w:szCs w:val="21"/>
        </w:rPr>
        <w:t>190 000</w:t>
      </w:r>
      <w:r w:rsidR="007343ED">
        <w:rPr>
          <w:rFonts w:ascii="Cambria" w:hAnsi="Cambria" w:cs="Cambria"/>
          <w:bCs/>
          <w:sz w:val="21"/>
          <w:szCs w:val="21"/>
        </w:rPr>
        <w:t>,00 brutto.</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5EE8203B" w14:textId="347D9EE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C65866" w:rsidRDefault="00E201E7" w:rsidP="00C65866">
      <w:pPr>
        <w:tabs>
          <w:tab w:val="left" w:pos="567"/>
        </w:tabs>
        <w:spacing w:before="120"/>
        <w:ind w:left="567" w:hanging="567"/>
        <w:jc w:val="both"/>
        <w:rPr>
          <w:rFonts w:ascii="Cambria" w:hAnsi="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1F2F3AE1"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2F133D">
              <w:rPr>
                <w:rFonts w:ascii="Cambria" w:hAnsi="Cambria" w:cs="Cambria"/>
                <w:b/>
                <w:bCs/>
                <w:sz w:val="21"/>
                <w:szCs w:val="21"/>
              </w:rPr>
              <w:t>ANIA</w:t>
            </w:r>
            <w:r w:rsidRPr="00C65866">
              <w:rPr>
                <w:rFonts w:ascii="Cambria" w:hAnsi="Cambria" w:cs="Cambria"/>
                <w:b/>
                <w:bCs/>
                <w:sz w:val="21"/>
                <w:szCs w:val="21"/>
              </w:rPr>
              <w:t xml:space="preserve"> BRAKU PODSTAW DO WYKLUCZENIA Z POSTĘPOWANIA ORAZ SPEŁNIA</w:t>
            </w:r>
            <w:r w:rsidR="002F133D">
              <w:rPr>
                <w:rFonts w:ascii="Cambria" w:hAnsi="Cambria" w:cs="Cambria"/>
                <w:b/>
                <w:bCs/>
                <w:sz w:val="21"/>
                <w:szCs w:val="21"/>
              </w:rPr>
              <w:t>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C65866">
      <w:pPr>
        <w:spacing w:before="120"/>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lastRenderedPageBreak/>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74DA844F"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 xml:space="preserve">wykazu </w:t>
      </w:r>
      <w:r w:rsidR="004D4A49">
        <w:rPr>
          <w:rFonts w:ascii="Cambria" w:hAnsi="Cambria"/>
          <w:sz w:val="21"/>
          <w:szCs w:val="21"/>
        </w:rPr>
        <w:t>dostaw</w:t>
      </w:r>
      <w:r w:rsidRPr="00C65866">
        <w:rPr>
          <w:rFonts w:ascii="Cambria" w:hAnsi="Cambria"/>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w:t>
      </w:r>
      <w:r w:rsidR="004D4A49">
        <w:rPr>
          <w:rFonts w:ascii="Cambria" w:hAnsi="Cambria"/>
          <w:sz w:val="21"/>
          <w:szCs w:val="21"/>
        </w:rPr>
        <w:t>otu (rodzaju i zakresu wykonanych dostaw)</w:t>
      </w:r>
      <w:r w:rsidR="00585A34">
        <w:rPr>
          <w:rFonts w:ascii="Cambria" w:hAnsi="Cambria"/>
          <w:sz w:val="21"/>
          <w:szCs w:val="21"/>
        </w:rPr>
        <w:t xml:space="preserve">, </w:t>
      </w:r>
      <w:r w:rsidRPr="00C65866">
        <w:rPr>
          <w:rFonts w:ascii="Cambria" w:hAnsi="Cambria"/>
          <w:sz w:val="21"/>
          <w:szCs w:val="21"/>
        </w:rPr>
        <w:t xml:space="preserve">dat wykonania (dat dziennych rozpoczęcia i zakończenia realizacji </w:t>
      </w:r>
      <w:r w:rsidR="004D4A49">
        <w:rPr>
          <w:rFonts w:ascii="Cambria" w:hAnsi="Cambria"/>
          <w:sz w:val="21"/>
          <w:szCs w:val="21"/>
        </w:rPr>
        <w:t>dostaw</w:t>
      </w:r>
      <w:r w:rsidRPr="00C65866">
        <w:rPr>
          <w:rFonts w:ascii="Cambria" w:hAnsi="Cambria"/>
          <w:sz w:val="21"/>
          <w:szCs w:val="21"/>
        </w:rPr>
        <w:t xml:space="preserve">) i podmiotów, na rzecz których </w:t>
      </w:r>
      <w:r w:rsidR="004D4A49">
        <w:rPr>
          <w:rFonts w:ascii="Cambria" w:hAnsi="Cambria"/>
          <w:sz w:val="21"/>
          <w:szCs w:val="21"/>
        </w:rPr>
        <w:t>dostawy</w:t>
      </w:r>
      <w:r w:rsidRPr="00C65866">
        <w:rPr>
          <w:rFonts w:ascii="Cambria" w:hAnsi="Cambria"/>
          <w:sz w:val="21"/>
          <w:szCs w:val="21"/>
        </w:rPr>
        <w:t xml:space="preserve"> zostały wykonane lub są wykonywane (wzór wykazu wykonan</w:t>
      </w:r>
      <w:r w:rsidR="004D4A49">
        <w:rPr>
          <w:rFonts w:ascii="Cambria" w:hAnsi="Cambria"/>
          <w:sz w:val="21"/>
          <w:szCs w:val="21"/>
        </w:rPr>
        <w:t xml:space="preserve">ych </w:t>
      </w:r>
      <w:r w:rsidR="008232A7">
        <w:rPr>
          <w:rFonts w:ascii="Cambria" w:hAnsi="Cambria"/>
          <w:sz w:val="21"/>
          <w:szCs w:val="21"/>
        </w:rPr>
        <w:t>dostaw</w:t>
      </w:r>
      <w:r w:rsidR="004D4A49">
        <w:rPr>
          <w:rFonts w:ascii="Cambria" w:hAnsi="Cambria"/>
          <w:sz w:val="21"/>
          <w:szCs w:val="21"/>
        </w:rPr>
        <w:t xml:space="preserve"> stanowi załącznik nr 6</w:t>
      </w:r>
      <w:r w:rsidR="002D0ABF">
        <w:rPr>
          <w:rFonts w:ascii="Cambria" w:hAnsi="Cambria"/>
          <w:sz w:val="21"/>
          <w:szCs w:val="21"/>
        </w:rPr>
        <w:t xml:space="preserve"> </w:t>
      </w:r>
      <w:r w:rsidRPr="00C65866">
        <w:rPr>
          <w:rFonts w:ascii="Cambria" w:hAnsi="Cambria"/>
          <w:sz w:val="21"/>
          <w:szCs w:val="21"/>
        </w:rPr>
        <w:t xml:space="preserve">do SWZ). </w:t>
      </w:r>
    </w:p>
    <w:p w14:paraId="29BF0869" w14:textId="2ECA7DC6"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w:t>
      </w:r>
      <w:r w:rsidR="004D4A49">
        <w:rPr>
          <w:rFonts w:ascii="Cambria" w:hAnsi="Cambria"/>
          <w:sz w:val="21"/>
          <w:szCs w:val="21"/>
        </w:rPr>
        <w:t>dostaw</w:t>
      </w:r>
      <w:r w:rsidRPr="00C65866">
        <w:rPr>
          <w:rFonts w:ascii="Cambria" w:hAnsi="Cambria"/>
          <w:sz w:val="21"/>
          <w:szCs w:val="21"/>
        </w:rPr>
        <w:t xml:space="preserve">, wykonywanych wspólnie z innymi Wykonawcami wykaz, o których mowa wyżej dotyczy </w:t>
      </w:r>
      <w:r w:rsidR="004D4A49">
        <w:rPr>
          <w:rFonts w:ascii="Cambria" w:hAnsi="Cambria"/>
          <w:sz w:val="21"/>
          <w:szCs w:val="21"/>
        </w:rPr>
        <w:t>dostaw</w:t>
      </w:r>
      <w:r w:rsidRPr="00C65866">
        <w:rPr>
          <w:rFonts w:ascii="Cambria" w:hAnsi="Cambria"/>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3FD63820"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w:t>
      </w:r>
      <w:r w:rsidR="008727AE">
        <w:rPr>
          <w:rFonts w:ascii="Cambria" w:hAnsi="Cambria"/>
          <w:sz w:val="21"/>
          <w:szCs w:val="21"/>
        </w:rPr>
        <w:t xml:space="preserve"> dostawy</w:t>
      </w:r>
      <w:r w:rsidRPr="00C65866">
        <w:rPr>
          <w:rFonts w:ascii="Cambria" w:hAnsi="Cambria"/>
          <w:sz w:val="21"/>
          <w:szCs w:val="21"/>
        </w:rPr>
        <w:t xml:space="preserve">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3E0C7A1A"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 xml:space="preserve">owodami, o których mowa powyżej są </w:t>
      </w:r>
      <w:r w:rsidR="002069D1">
        <w:rPr>
          <w:rFonts w:ascii="Cambria" w:hAnsi="Cambria"/>
          <w:sz w:val="21"/>
          <w:szCs w:val="21"/>
        </w:rPr>
        <w:t xml:space="preserve"> </w:t>
      </w:r>
      <w:proofErr w:type="spellStart"/>
      <w:r w:rsidR="000C55CC" w:rsidRPr="00C65866">
        <w:rPr>
          <w:rFonts w:ascii="Cambria" w:hAnsi="Cambria"/>
          <w:sz w:val="21"/>
          <w:szCs w:val="21"/>
        </w:rPr>
        <w:t>rencje</w:t>
      </w:r>
      <w:proofErr w:type="spellEnd"/>
      <w:r w:rsidR="000C55CC" w:rsidRPr="00C65866">
        <w:rPr>
          <w:rFonts w:ascii="Cambria" w:hAnsi="Cambria"/>
          <w:sz w:val="21"/>
          <w:szCs w:val="21"/>
        </w:rPr>
        <w:t xml:space="preserve"> bądź inne dokumenty sporządzone przez podmiot, na rzecz którego </w:t>
      </w:r>
      <w:r w:rsidR="008727AE">
        <w:rPr>
          <w:rFonts w:ascii="Cambria" w:hAnsi="Cambria"/>
          <w:sz w:val="21"/>
          <w:szCs w:val="21"/>
        </w:rPr>
        <w:t>dostawy</w:t>
      </w:r>
      <w:r w:rsidR="000C55CC" w:rsidRPr="00C65866">
        <w:rPr>
          <w:rFonts w:ascii="Cambria" w:hAnsi="Cambria"/>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D1B5311"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w:t>
      </w:r>
      <w:r w:rsidRPr="00C65866">
        <w:rPr>
          <w:rFonts w:ascii="Cambria" w:hAnsi="Cambria" w:cs="Cambria"/>
          <w:sz w:val="21"/>
          <w:szCs w:val="21"/>
        </w:rPr>
        <w:lastRenderedPageBreak/>
        <w:t>lutego 2007 r. o ochronie konkurencji i konsumentów (tekst jedn. Dz. U. z 202</w:t>
      </w:r>
      <w:r w:rsidR="0018335B">
        <w:rPr>
          <w:rFonts w:ascii="Cambria" w:hAnsi="Cambria" w:cs="Cambria"/>
          <w:sz w:val="21"/>
          <w:szCs w:val="21"/>
        </w:rPr>
        <w:t>3</w:t>
      </w:r>
      <w:r w:rsidRPr="00C65866">
        <w:rPr>
          <w:rFonts w:ascii="Cambria" w:hAnsi="Cambria" w:cs="Cambria"/>
          <w:sz w:val="21"/>
          <w:szCs w:val="21"/>
        </w:rPr>
        <w:t xml:space="preserve"> r., poz. </w:t>
      </w:r>
      <w:r w:rsidR="0018335B">
        <w:rPr>
          <w:rFonts w:ascii="Cambria" w:hAnsi="Cambria" w:cs="Cambria"/>
          <w:sz w:val="21"/>
          <w:szCs w:val="21"/>
        </w:rPr>
        <w:t>1689 ze zm.</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19A70782"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2241435"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3478B9">
        <w:rPr>
          <w:rFonts w:ascii="Cambria" w:hAnsi="Cambria" w:cs="Cambria"/>
          <w:bCs/>
          <w:sz w:val="21"/>
          <w:szCs w:val="21"/>
        </w:rPr>
        <w:t>amówienia sta</w:t>
      </w:r>
      <w:r w:rsidR="005A6724">
        <w:rPr>
          <w:rFonts w:ascii="Cambria" w:hAnsi="Cambria" w:cs="Cambria"/>
          <w:bCs/>
          <w:sz w:val="21"/>
          <w:szCs w:val="21"/>
        </w:rPr>
        <w:t>nowi załącznik nr 7</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w:t>
      </w:r>
      <w:r w:rsidRPr="00C65866">
        <w:rPr>
          <w:rFonts w:ascii="Cambria" w:hAnsi="Cambria" w:cs="Cambria"/>
          <w:sz w:val="21"/>
          <w:szCs w:val="21"/>
        </w:rPr>
        <w:lastRenderedPageBreak/>
        <w:t xml:space="preserve">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1019CF58"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E3591A">
        <w:rPr>
          <w:rFonts w:ascii="Cambria" w:hAnsi="Cambria" w:cs="Cambria"/>
          <w:sz w:val="21"/>
          <w:szCs w:val="21"/>
        </w:rPr>
        <w:t xml:space="preserve"> lub miejsce zamieszkania ma osoba, której dokument do</w:t>
      </w:r>
      <w:r w:rsidR="00A92173">
        <w:rPr>
          <w:rFonts w:ascii="Cambria" w:hAnsi="Cambria" w:cs="Cambria"/>
          <w:sz w:val="21"/>
          <w:szCs w:val="21"/>
        </w:rPr>
        <w:t>t</w:t>
      </w:r>
      <w:r w:rsidR="00E3591A">
        <w:rPr>
          <w:rFonts w:ascii="Cambria" w:hAnsi="Cambria" w:cs="Cambria"/>
          <w:sz w:val="21"/>
          <w:szCs w:val="21"/>
        </w:rPr>
        <w:t>yczy</w:t>
      </w:r>
      <w:r w:rsidRPr="00C65866">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E3591A">
        <w:rPr>
          <w:rFonts w:ascii="Cambria" w:hAnsi="Cambria" w:cs="Cambria"/>
          <w:sz w:val="21"/>
          <w:szCs w:val="21"/>
        </w:rPr>
        <w:t xml:space="preserve"> </w:t>
      </w:r>
      <w:r w:rsidR="00E3591A">
        <w:rPr>
          <w:rFonts w:ascii="Cambria" w:hAnsi="Cambria" w:cs="Cambria"/>
          <w:sz w:val="21"/>
          <w:szCs w:val="21"/>
        </w:rPr>
        <w:t>lub miejsce zamieszkania ma osoba, której dokument do</w:t>
      </w:r>
      <w:r w:rsidR="00A92173">
        <w:rPr>
          <w:rFonts w:ascii="Cambria" w:hAnsi="Cambria" w:cs="Cambria"/>
          <w:sz w:val="21"/>
          <w:szCs w:val="21"/>
        </w:rPr>
        <w:t>t</w:t>
      </w:r>
      <w:r w:rsidR="00E3591A">
        <w:rPr>
          <w:rFonts w:ascii="Cambria" w:hAnsi="Cambria" w:cs="Cambria"/>
          <w:sz w:val="21"/>
          <w:szCs w:val="21"/>
        </w:rPr>
        <w:t>yczy</w:t>
      </w:r>
      <w:r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A30A0F">
        <w:rPr>
          <w:rFonts w:ascii="Cambria" w:hAnsi="Cambria" w:cs="Cambria"/>
          <w:sz w:val="21"/>
          <w:szCs w:val="21"/>
        </w:rPr>
        <w:t xml:space="preserve"> lub miejsce zamieszkania ma osoba, której dokument do</w:t>
      </w:r>
      <w:r w:rsidR="00A92173">
        <w:rPr>
          <w:rFonts w:ascii="Cambria" w:hAnsi="Cambria" w:cs="Cambria"/>
          <w:sz w:val="21"/>
          <w:szCs w:val="21"/>
        </w:rPr>
        <w:t>t</w:t>
      </w:r>
      <w:r w:rsidR="00A30A0F">
        <w:rPr>
          <w:rFonts w:ascii="Cambria" w:hAnsi="Cambria" w:cs="Cambria"/>
          <w:sz w:val="21"/>
          <w:szCs w:val="21"/>
        </w:rPr>
        <w:t>yczy</w:t>
      </w:r>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w:t>
      </w:r>
      <w:r w:rsidRPr="00C65866">
        <w:rPr>
          <w:rFonts w:ascii="Cambria" w:hAnsi="Cambria" w:cs="Cambria"/>
          <w:sz w:val="21"/>
          <w:szCs w:val="21"/>
        </w:rPr>
        <w:lastRenderedPageBreak/>
        <w:t>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2457678F"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w:t>
      </w:r>
      <w:r w:rsidR="00163BA4">
        <w:rPr>
          <w:rFonts w:ascii="Cambria" w:hAnsi="Cambria" w:cs="Cambria"/>
          <w:sz w:val="21"/>
          <w:szCs w:val="21"/>
        </w:rPr>
        <w:t xml:space="preserve">) </w:t>
      </w:r>
      <w:r w:rsidRPr="00C65866">
        <w:rPr>
          <w:rFonts w:ascii="Cambria" w:hAnsi="Cambria" w:cs="Cambria"/>
          <w:sz w:val="21"/>
          <w:szCs w:val="21"/>
        </w:rPr>
        <w:t xml:space="preserve">wykonawcy wspólnie ubiegający się o zamówienie składają wspólnie, dokumenty, o których mowa w pkt 8.2 lit. </w:t>
      </w:r>
      <w:r w:rsidR="005A6724">
        <w:rPr>
          <w:rFonts w:ascii="Cambria" w:hAnsi="Cambria" w:cs="Cambria"/>
          <w:sz w:val="21"/>
          <w:szCs w:val="21"/>
        </w:rPr>
        <w:t>b)</w:t>
      </w:r>
      <w:r w:rsidR="00847028">
        <w:rPr>
          <w:rFonts w:ascii="Cambria" w:hAnsi="Cambria" w:cs="Cambria"/>
          <w:sz w:val="21"/>
          <w:szCs w:val="21"/>
        </w:rPr>
        <w:t xml:space="preserve">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D672975" w14:textId="0EF39C55" w:rsidR="00022F2A" w:rsidRPr="00EB25B1" w:rsidRDefault="0088493A" w:rsidP="00EB25B1">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r w:rsidR="00EB25B1">
        <w:rPr>
          <w:rFonts w:ascii="Cambria" w:hAnsi="Cambria" w:cs="Cambria"/>
          <w:sz w:val="21"/>
          <w:szCs w:val="21"/>
        </w:rPr>
        <w:t>.</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046418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w:t>
      </w:r>
      <w:r w:rsidR="006D7813">
        <w:rPr>
          <w:rFonts w:ascii="Cambria" w:hAnsi="Cambria" w:cs="Cambria"/>
          <w:bCs/>
          <w:sz w:val="21"/>
          <w:szCs w:val="21"/>
        </w:rPr>
        <w:t xml:space="preserve"> </w:t>
      </w:r>
      <w:r w:rsidRPr="00C65866">
        <w:rPr>
          <w:rFonts w:ascii="Cambria" w:hAnsi="Cambria" w:cs="Cambria"/>
          <w:bCs/>
          <w:sz w:val="21"/>
          <w:szCs w:val="21"/>
        </w:rPr>
        <w:t>oraz zobowiązanie podmiotu udostępniającego zasoby,</w:t>
      </w:r>
      <w:r w:rsidR="006D7813">
        <w:rPr>
          <w:rFonts w:ascii="Cambria" w:hAnsi="Cambria" w:cs="Cambria"/>
          <w:bCs/>
          <w:sz w:val="21"/>
          <w:szCs w:val="21"/>
        </w:rPr>
        <w:t xml:space="preserve"> przedmiotowe środki dowodowe</w:t>
      </w:r>
      <w:r w:rsidRPr="00C65866">
        <w:rPr>
          <w:rFonts w:ascii="Cambria" w:hAnsi="Cambria" w:cs="Cambria"/>
          <w:bCs/>
          <w:sz w:val="21"/>
          <w:szCs w:val="21"/>
        </w:rPr>
        <w:t xml:space="preserve"> niewystawione przez upoważnione podmioty, oraz pełnomocnictwo przekazuje się w postaci elektronicznej i opatruje się kwalifikowanym podpisem elektronicznym, podpisem zaufanym lub podpisem osobistym.</w:t>
      </w:r>
    </w:p>
    <w:p w14:paraId="01378526" w14:textId="039A809E"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W przypadku gdy podmiotowe środki dowodowe</w:t>
      </w:r>
      <w:r w:rsidR="006D7813">
        <w:rPr>
          <w:rFonts w:ascii="Cambria" w:hAnsi="Cambria" w:cs="Cambria"/>
          <w:bCs/>
          <w:sz w:val="21"/>
          <w:szCs w:val="21"/>
        </w:rPr>
        <w:t xml:space="preserve"> </w:t>
      </w:r>
      <w:r w:rsidRPr="00C65866">
        <w:rPr>
          <w:rFonts w:ascii="Cambria" w:hAnsi="Cambria" w:cs="Cambria"/>
          <w:bCs/>
          <w:sz w:val="21"/>
          <w:szCs w:val="21"/>
        </w:rPr>
        <w:t>oraz zobowiązanie podmiotu udostępniającego zasoby,</w:t>
      </w:r>
      <w:r w:rsidR="006D7813">
        <w:rPr>
          <w:rFonts w:ascii="Cambria" w:hAnsi="Cambria" w:cs="Cambria"/>
          <w:bCs/>
          <w:sz w:val="21"/>
          <w:szCs w:val="21"/>
        </w:rPr>
        <w:t xml:space="preserve"> przedmiotowe środki dowodowe</w:t>
      </w:r>
      <w:r w:rsidRPr="00C65866">
        <w:rPr>
          <w:rFonts w:ascii="Cambria" w:hAnsi="Cambria" w:cs="Cambria"/>
          <w:bCs/>
          <w:sz w:val="21"/>
          <w:szCs w:val="21"/>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23A54A54"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lastRenderedPageBreak/>
        <w:t>2)</w:t>
      </w:r>
      <w:r w:rsidRPr="00C65866">
        <w:rPr>
          <w:rFonts w:ascii="Cambria" w:hAnsi="Cambria" w:cs="Cambria"/>
          <w:bCs/>
          <w:sz w:val="21"/>
          <w:szCs w:val="21"/>
        </w:rPr>
        <w:tab/>
      </w:r>
      <w:r w:rsidR="006D7813">
        <w:rPr>
          <w:rFonts w:ascii="Cambria" w:hAnsi="Cambria" w:cs="Cambria"/>
          <w:bCs/>
          <w:sz w:val="21"/>
          <w:szCs w:val="21"/>
        </w:rPr>
        <w:t xml:space="preserve">przedmiotowego środka dowodowego </w:t>
      </w:r>
      <w:r w:rsidRPr="00C65866">
        <w:rPr>
          <w:rFonts w:ascii="Cambria" w:hAnsi="Cambria" w:cs="Cambria"/>
          <w:bCs/>
          <w:sz w:val="21"/>
          <w:szCs w:val="21"/>
        </w:rPr>
        <w:t>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426D1D01"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w:t>
      </w:r>
      <w:bookmarkStart w:id="8" w:name="_Hlk152842521"/>
      <w:r w:rsidR="006D7813">
        <w:rPr>
          <w:rFonts w:ascii="Cambria" w:hAnsi="Cambria" w:cs="Cambria"/>
          <w:bCs/>
          <w:sz w:val="21"/>
          <w:szCs w:val="21"/>
        </w:rPr>
        <w:t>przedmiotowe środki dowodowe</w:t>
      </w:r>
      <w:bookmarkEnd w:id="8"/>
      <w:r w:rsidR="006D7813">
        <w:rPr>
          <w:rFonts w:ascii="Cambria" w:hAnsi="Cambria" w:cs="Cambria"/>
          <w:bCs/>
          <w:sz w:val="21"/>
          <w:szCs w:val="21"/>
        </w:rPr>
        <w:t xml:space="preserve">, </w:t>
      </w:r>
      <w:r w:rsidRPr="00C65866">
        <w:rPr>
          <w:rFonts w:ascii="Cambria" w:hAnsi="Cambria" w:cs="Cambria"/>
          <w:bCs/>
          <w:sz w:val="21"/>
          <w:szCs w:val="21"/>
        </w:rPr>
        <w:t>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w:t>
      </w:r>
      <w:r w:rsidR="006D7813">
        <w:rPr>
          <w:rFonts w:ascii="Cambria" w:hAnsi="Cambria" w:cs="Cambria"/>
          <w:bCs/>
          <w:sz w:val="21"/>
          <w:szCs w:val="21"/>
        </w:rPr>
        <w:t>,</w:t>
      </w:r>
      <w:r w:rsidRPr="00C65866">
        <w:rPr>
          <w:rFonts w:ascii="Cambria" w:hAnsi="Cambria" w:cs="Cambria"/>
          <w:bCs/>
          <w:sz w:val="21"/>
          <w:szCs w:val="21"/>
        </w:rPr>
        <w:t xml:space="preserve"> jako dokument elektroniczny, przekazuje się ten dokument.</w:t>
      </w:r>
    </w:p>
    <w:p w14:paraId="23B1F71C" w14:textId="7001C9D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 xml:space="preserve">W przypadku gdy podmiotowe środki dowodowe, </w:t>
      </w:r>
      <w:r w:rsidR="006D7813" w:rsidRPr="006D7813">
        <w:rPr>
          <w:rFonts w:ascii="Cambria" w:hAnsi="Cambria" w:cs="Cambria"/>
          <w:bCs/>
          <w:sz w:val="21"/>
          <w:szCs w:val="21"/>
        </w:rPr>
        <w:t>przedmiotowe środki dowodowe</w:t>
      </w:r>
      <w:r w:rsidR="006D7813">
        <w:rPr>
          <w:rFonts w:ascii="Cambria" w:hAnsi="Cambria" w:cs="Cambria"/>
          <w:bCs/>
          <w:sz w:val="21"/>
          <w:szCs w:val="21"/>
        </w:rPr>
        <w:t xml:space="preserve">, </w:t>
      </w:r>
      <w:r w:rsidRPr="00C65866">
        <w:rPr>
          <w:rFonts w:ascii="Cambria" w:hAnsi="Cambria" w:cs="Cambria"/>
          <w:bCs/>
          <w:sz w:val="21"/>
          <w:szCs w:val="21"/>
        </w:rPr>
        <w:t>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4F632D4" w14:textId="0DAF58F7" w:rsidR="006D7813" w:rsidRDefault="0088493A" w:rsidP="00C65866">
      <w:pPr>
        <w:spacing w:before="120"/>
        <w:ind w:left="1276" w:hanging="567"/>
        <w:jc w:val="both"/>
        <w:rPr>
          <w:rFonts w:ascii="Cambria" w:hAnsi="Cambria" w:cs="Cambria"/>
          <w:bCs/>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r>
      <w:r w:rsidR="006D7813">
        <w:rPr>
          <w:rFonts w:ascii="Cambria" w:hAnsi="Cambria" w:cs="Cambria"/>
          <w:bCs/>
          <w:sz w:val="21"/>
          <w:szCs w:val="21"/>
        </w:rPr>
        <w:t xml:space="preserve">przedmiotowych </w:t>
      </w:r>
      <w:r w:rsidR="004D0F8F">
        <w:rPr>
          <w:rFonts w:ascii="Cambria" w:hAnsi="Cambria" w:cs="Cambria"/>
          <w:bCs/>
          <w:sz w:val="21"/>
          <w:szCs w:val="21"/>
        </w:rPr>
        <w:t>środków dowodowych – odpowiednio wykonawca lub wykonawca wspólnie ubiegający się o udzielenie zamówienia;</w:t>
      </w:r>
    </w:p>
    <w:p w14:paraId="15839C83" w14:textId="1C496E21" w:rsidR="0088493A" w:rsidRPr="00C65866" w:rsidRDefault="006D7813" w:rsidP="00C65866">
      <w:pPr>
        <w:spacing w:before="120"/>
        <w:ind w:left="1276" w:hanging="567"/>
        <w:jc w:val="both"/>
        <w:rPr>
          <w:rFonts w:ascii="Cambria" w:hAnsi="Cambria"/>
          <w:sz w:val="21"/>
          <w:szCs w:val="21"/>
        </w:rPr>
      </w:pPr>
      <w:r>
        <w:rPr>
          <w:rFonts w:ascii="Cambria" w:hAnsi="Cambria" w:cs="Cambria"/>
          <w:bCs/>
          <w:sz w:val="21"/>
          <w:szCs w:val="21"/>
        </w:rPr>
        <w:t xml:space="preserve">3) </w:t>
      </w:r>
      <w:r>
        <w:rPr>
          <w:rFonts w:ascii="Cambria" w:hAnsi="Cambria" w:cs="Cambria"/>
          <w:bCs/>
          <w:sz w:val="21"/>
          <w:szCs w:val="21"/>
        </w:rPr>
        <w:tab/>
      </w:r>
      <w:r w:rsidR="0088493A" w:rsidRPr="00C65866">
        <w:rPr>
          <w:rFonts w:ascii="Cambria" w:hAnsi="Cambria" w:cs="Cambria"/>
          <w:bCs/>
          <w:sz w:val="21"/>
          <w:szCs w:val="21"/>
        </w:rPr>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C65866">
        <w:rPr>
          <w:rFonts w:ascii="Cambria" w:hAnsi="Cambria" w:cs="Cambria"/>
          <w:bCs/>
          <w:sz w:val="21"/>
          <w:szCs w:val="21"/>
        </w:rPr>
        <w:lastRenderedPageBreak/>
        <w:t>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C65866">
      <w:pPr>
        <w:spacing w:before="120"/>
        <w:jc w:val="both"/>
        <w:rPr>
          <w:rFonts w:ascii="Cambria" w:hAnsi="Cambria" w:cs="Cambria"/>
          <w:b/>
          <w:sz w:val="21"/>
          <w:szCs w:val="21"/>
        </w:rPr>
      </w:pPr>
    </w:p>
    <w:p w14:paraId="73DEF281" w14:textId="49102A30" w:rsidR="00DA29AE" w:rsidRDefault="00DA29AE" w:rsidP="00C65866">
      <w:pPr>
        <w:spacing w:before="80" w:after="80"/>
        <w:jc w:val="both"/>
        <w:rPr>
          <w:rFonts w:ascii="Cambria" w:hAnsi="Cambria" w:cs="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7B6D0E57" w14:textId="77777777" w:rsidR="004D0F8F" w:rsidRDefault="004D0F8F" w:rsidP="00C65866">
      <w:pPr>
        <w:spacing w:before="80" w:after="80"/>
        <w:jc w:val="both"/>
        <w:rPr>
          <w:rFonts w:ascii="Cambria" w:hAnsi="Cambria" w:cs="Cambria"/>
          <w:sz w:val="21"/>
          <w:szCs w:val="21"/>
        </w:rPr>
      </w:pPr>
    </w:p>
    <w:p w14:paraId="518F71DA" w14:textId="77777777" w:rsidR="007418DF" w:rsidRPr="007418DF" w:rsidRDefault="004D0F8F" w:rsidP="007418DF">
      <w:pPr>
        <w:pStyle w:val="Akapitzlist"/>
        <w:numPr>
          <w:ilvl w:val="2"/>
          <w:numId w:val="14"/>
        </w:numPr>
        <w:spacing w:before="120"/>
        <w:ind w:left="1276" w:hanging="425"/>
        <w:jc w:val="both"/>
        <w:rPr>
          <w:rFonts w:ascii="Cambria" w:hAnsi="Cambria" w:cs="Arial"/>
          <w:sz w:val="22"/>
          <w:szCs w:val="22"/>
        </w:rPr>
      </w:pPr>
      <w:r w:rsidRPr="007418DF">
        <w:rPr>
          <w:rFonts w:ascii="Cambria" w:hAnsi="Cambria" w:cs="Arial"/>
          <w:sz w:val="22"/>
          <w:szCs w:val="22"/>
        </w:rPr>
        <w:t xml:space="preserve">W sprawach merytorycznych – p. Karolina Romańska tel. </w:t>
      </w:r>
      <w:r w:rsidRPr="007418DF">
        <w:rPr>
          <w:rFonts w:ascii="Cambria" w:hAnsi="Cambria" w:cs="Courier New"/>
          <w:color w:val="2C363A"/>
          <w:sz w:val="22"/>
          <w:szCs w:val="22"/>
          <w:shd w:val="clear" w:color="auto" w:fill="FFFFFF"/>
        </w:rPr>
        <w:t xml:space="preserve">798-650-855  lub p. Alicja </w:t>
      </w:r>
      <w:proofErr w:type="spellStart"/>
      <w:r w:rsidRPr="007418DF">
        <w:rPr>
          <w:rFonts w:ascii="Cambria" w:hAnsi="Cambria" w:cs="Courier New"/>
          <w:color w:val="2C363A"/>
          <w:sz w:val="22"/>
          <w:szCs w:val="22"/>
          <w:shd w:val="clear" w:color="auto" w:fill="FFFFFF"/>
        </w:rPr>
        <w:t>Borzymowicz</w:t>
      </w:r>
      <w:proofErr w:type="spellEnd"/>
      <w:r w:rsidRPr="007418DF">
        <w:rPr>
          <w:rFonts w:ascii="Cambria" w:hAnsi="Cambria" w:cs="Courier New"/>
          <w:color w:val="2C363A"/>
          <w:sz w:val="22"/>
          <w:szCs w:val="22"/>
          <w:shd w:val="clear" w:color="auto" w:fill="FFFFFF"/>
        </w:rPr>
        <w:t xml:space="preserve"> tel. 512 239</w:t>
      </w:r>
      <w:r w:rsidR="007418DF">
        <w:rPr>
          <w:rFonts w:ascii="Cambria" w:hAnsi="Cambria" w:cs="Courier New"/>
          <w:color w:val="2C363A"/>
          <w:sz w:val="22"/>
          <w:szCs w:val="22"/>
          <w:shd w:val="clear" w:color="auto" w:fill="FFFFFF"/>
        </w:rPr>
        <w:t> </w:t>
      </w:r>
      <w:r w:rsidRPr="007418DF">
        <w:rPr>
          <w:rFonts w:ascii="Cambria" w:hAnsi="Cambria" w:cs="Courier New"/>
          <w:color w:val="2C363A"/>
          <w:sz w:val="22"/>
          <w:szCs w:val="22"/>
          <w:shd w:val="clear" w:color="auto" w:fill="FFFFFF"/>
        </w:rPr>
        <w:t>604,</w:t>
      </w:r>
    </w:p>
    <w:p w14:paraId="649BA699" w14:textId="6741F8A2" w:rsidR="004D0F8F" w:rsidRPr="007418DF" w:rsidRDefault="004D0F8F" w:rsidP="007418DF">
      <w:pPr>
        <w:pStyle w:val="Akapitzlist"/>
        <w:numPr>
          <w:ilvl w:val="2"/>
          <w:numId w:val="14"/>
        </w:numPr>
        <w:spacing w:before="120"/>
        <w:ind w:left="1276" w:hanging="425"/>
        <w:jc w:val="both"/>
        <w:rPr>
          <w:rFonts w:ascii="Cambria" w:hAnsi="Cambria" w:cs="Arial"/>
          <w:sz w:val="22"/>
          <w:szCs w:val="22"/>
        </w:rPr>
      </w:pPr>
      <w:r w:rsidRPr="007418DF">
        <w:rPr>
          <w:rFonts w:ascii="Cambria" w:hAnsi="Cambria" w:cs="Arial"/>
          <w:sz w:val="22"/>
          <w:szCs w:val="22"/>
        </w:rPr>
        <w:t xml:space="preserve">W sprawach proceduralnych – Dział Zamówień Publicznych p. Joanna </w:t>
      </w:r>
      <w:proofErr w:type="spellStart"/>
      <w:r w:rsidRPr="007418DF">
        <w:rPr>
          <w:rFonts w:ascii="Cambria" w:hAnsi="Cambria" w:cs="Arial"/>
          <w:sz w:val="22"/>
          <w:szCs w:val="22"/>
        </w:rPr>
        <w:t>Rzemieniecka-Grudzień</w:t>
      </w:r>
      <w:proofErr w:type="spellEnd"/>
      <w:r w:rsidRPr="007418DF">
        <w:rPr>
          <w:rFonts w:ascii="Cambria" w:hAnsi="Cambria" w:cs="Arial"/>
          <w:sz w:val="22"/>
          <w:szCs w:val="22"/>
        </w:rPr>
        <w:t xml:space="preserve">  tel. </w:t>
      </w:r>
      <w:r w:rsidRPr="007418DF">
        <w:rPr>
          <w:rFonts w:ascii="Cambria" w:hAnsi="Cambria" w:cs="Courier New"/>
          <w:sz w:val="22"/>
          <w:szCs w:val="22"/>
        </w:rPr>
        <w:t>91 321 22 29 wew.</w:t>
      </w:r>
      <w:r w:rsidR="007418DF" w:rsidRPr="007418DF">
        <w:rPr>
          <w:rFonts w:ascii="Cambria" w:hAnsi="Cambria" w:cs="Courier New"/>
          <w:sz w:val="22"/>
          <w:szCs w:val="22"/>
        </w:rPr>
        <w:t xml:space="preserve"> </w:t>
      </w:r>
      <w:r w:rsidRPr="007418DF">
        <w:rPr>
          <w:rFonts w:ascii="Cambria" w:hAnsi="Cambria" w:cs="Courier New"/>
          <w:sz w:val="22"/>
          <w:szCs w:val="22"/>
        </w:rPr>
        <w:t>4417 lub 502 383</w:t>
      </w:r>
      <w:r w:rsidR="007418DF">
        <w:rPr>
          <w:rFonts w:ascii="Cambria" w:hAnsi="Cambria" w:cs="Courier New"/>
          <w:sz w:val="22"/>
          <w:szCs w:val="22"/>
        </w:rPr>
        <w:t> </w:t>
      </w:r>
      <w:r w:rsidRPr="007418DF">
        <w:rPr>
          <w:rFonts w:ascii="Cambria" w:hAnsi="Cambria" w:cs="Courier New"/>
          <w:sz w:val="22"/>
          <w:szCs w:val="22"/>
        </w:rPr>
        <w:t>897</w:t>
      </w:r>
      <w:r w:rsidR="007418DF">
        <w:rPr>
          <w:rFonts w:ascii="Cambria" w:hAnsi="Cambria" w:cs="Courier New"/>
          <w:sz w:val="22"/>
          <w:szCs w:val="22"/>
        </w:rPr>
        <w:t>, e- ma</w:t>
      </w:r>
      <w:r w:rsidR="007343ED">
        <w:rPr>
          <w:rFonts w:ascii="Cambria" w:hAnsi="Cambria" w:cs="Courier New"/>
          <w:sz w:val="22"/>
          <w:szCs w:val="22"/>
        </w:rPr>
        <w:t>il j.grudzien@uzdrowisko.pl</w:t>
      </w:r>
    </w:p>
    <w:p w14:paraId="425317BE" w14:textId="77777777" w:rsidR="004D0F8F" w:rsidRDefault="004D0F8F" w:rsidP="004D0F8F">
      <w:pPr>
        <w:spacing w:before="120"/>
        <w:ind w:left="742"/>
        <w:jc w:val="both"/>
        <w:rPr>
          <w:rFonts w:ascii="Cambria" w:hAnsi="Cambria" w:cs="Arial"/>
          <w:sz w:val="22"/>
          <w:szCs w:val="22"/>
        </w:rPr>
      </w:pPr>
      <w:r>
        <w:rPr>
          <w:rFonts w:ascii="Cambria" w:hAnsi="Cambria" w:cs="Arial"/>
          <w:sz w:val="22"/>
          <w:szCs w:val="22"/>
        </w:rPr>
        <w:t>od poniedziałku do piątku w godz. 07.00 – 15.00, z wyłączeniem dni wolnych od pracy.</w:t>
      </w:r>
    </w:p>
    <w:p w14:paraId="2BF07C59" w14:textId="77777777" w:rsidR="004D0F8F" w:rsidRPr="00C65866" w:rsidRDefault="004D0F8F" w:rsidP="00C65866">
      <w:pPr>
        <w:spacing w:before="80" w:after="80"/>
        <w:jc w:val="both"/>
        <w:rPr>
          <w:rFonts w:ascii="Cambria" w:hAnsi="Cambria"/>
          <w:sz w:val="21"/>
          <w:szCs w:val="21"/>
        </w:rPr>
      </w:pPr>
    </w:p>
    <w:p w14:paraId="08254E10" w14:textId="77777777" w:rsidR="004D0F8F" w:rsidRDefault="00DA29AE" w:rsidP="00BD36DC">
      <w:pPr>
        <w:tabs>
          <w:tab w:val="left" w:pos="709"/>
        </w:tabs>
        <w:suppressAutoHyphens w:val="0"/>
        <w:autoSpaceDE w:val="0"/>
        <w:autoSpaceDN w:val="0"/>
        <w:adjustRightInd w:val="0"/>
        <w:ind w:left="708" w:hanging="708"/>
        <w:jc w:val="both"/>
        <w:rPr>
          <w:rFonts w:ascii="Cambria" w:eastAsia="Times New Roman" w:hAnsi="Cambria" w:cs="ArialMT"/>
          <w:color w:val="000000"/>
          <w:sz w:val="21"/>
          <w:szCs w:val="21"/>
          <w:lang w:eastAsia="pl-PL"/>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w:t>
      </w:r>
      <w:r w:rsidR="004D0F8F">
        <w:rPr>
          <w:rFonts w:ascii="Cambria" w:eastAsia="Times New Roman" w:hAnsi="Cambria" w:cs="ArialMT"/>
          <w:color w:val="000000"/>
          <w:sz w:val="21"/>
          <w:szCs w:val="21"/>
          <w:lang w:eastAsia="pl-PL"/>
        </w:rPr>
        <w:t>:</w:t>
      </w:r>
    </w:p>
    <w:p w14:paraId="47FE388D" w14:textId="77777777" w:rsidR="004D0F8F" w:rsidRPr="00DA29AE" w:rsidRDefault="004D0F8F" w:rsidP="004D0F8F">
      <w:pPr>
        <w:spacing w:before="120"/>
        <w:ind w:left="1440" w:hanging="589"/>
        <w:jc w:val="both"/>
        <w:rPr>
          <w:rFonts w:ascii="Cambria" w:hAnsi="Cambria" w:cs="Cambria"/>
          <w:sz w:val="22"/>
          <w:szCs w:val="22"/>
        </w:rPr>
      </w:pPr>
      <w:r w:rsidRPr="00DA29AE">
        <w:rPr>
          <w:rFonts w:ascii="Cambria" w:hAnsi="Cambria" w:cs="Cambria"/>
          <w:sz w:val="22"/>
          <w:szCs w:val="22"/>
        </w:rPr>
        <w:t>a)</w:t>
      </w:r>
      <w:r w:rsidRPr="00DA29AE">
        <w:rPr>
          <w:rFonts w:ascii="Cambria" w:hAnsi="Cambria" w:cs="Cambria"/>
          <w:b/>
          <w:sz w:val="22"/>
          <w:szCs w:val="22"/>
        </w:rPr>
        <w:t xml:space="preserve"> </w:t>
      </w:r>
      <w:r w:rsidRPr="00DA29AE">
        <w:rPr>
          <w:rFonts w:ascii="Cambria" w:hAnsi="Cambria" w:cs="Cambria"/>
          <w:sz w:val="22"/>
          <w:szCs w:val="22"/>
        </w:rPr>
        <w:t>Platformy E-zamówienia, która jest dostępna pod adresem https://ezamowienia.gov.pl (dalej jako „Platforma”)</w:t>
      </w:r>
    </w:p>
    <w:p w14:paraId="7ECC419A" w14:textId="77777777" w:rsidR="004D0F8F" w:rsidRPr="00DA29AE" w:rsidRDefault="004D0F8F" w:rsidP="004D0F8F">
      <w:pPr>
        <w:spacing w:before="120"/>
        <w:ind w:left="742" w:hanging="33"/>
        <w:jc w:val="both"/>
        <w:rPr>
          <w:rFonts w:ascii="Cambria" w:hAnsi="Cambria" w:cs="Cambria"/>
          <w:sz w:val="22"/>
          <w:szCs w:val="22"/>
        </w:rPr>
      </w:pPr>
      <w:r w:rsidRPr="00DA29AE">
        <w:rPr>
          <w:rFonts w:ascii="Cambria" w:hAnsi="Cambria" w:cs="Cambria"/>
          <w:sz w:val="22"/>
          <w:szCs w:val="22"/>
        </w:rPr>
        <w:t xml:space="preserve">oraz </w:t>
      </w:r>
    </w:p>
    <w:p w14:paraId="7CFD9C9D" w14:textId="1D069077" w:rsidR="004D0F8F" w:rsidRPr="00DA29AE" w:rsidRDefault="004D0F8F" w:rsidP="004D0F8F">
      <w:pPr>
        <w:spacing w:before="120"/>
        <w:ind w:left="742" w:firstLine="109"/>
        <w:jc w:val="both"/>
        <w:rPr>
          <w:rFonts w:ascii="Cambria" w:hAnsi="Cambria" w:cs="Cambria"/>
          <w:sz w:val="22"/>
          <w:szCs w:val="22"/>
        </w:rPr>
      </w:pPr>
      <w:r w:rsidRPr="00DA29AE">
        <w:rPr>
          <w:rFonts w:ascii="Cambria" w:hAnsi="Cambria" w:cs="Cambria"/>
          <w:sz w:val="22"/>
          <w:szCs w:val="22"/>
        </w:rPr>
        <w:t xml:space="preserve">b) </w:t>
      </w:r>
      <w:r w:rsidRPr="00DA29AE">
        <w:rPr>
          <w:rFonts w:ascii="Cambria" w:hAnsi="Cambria" w:cs="Cambria"/>
          <w:sz w:val="22"/>
          <w:szCs w:val="22"/>
        </w:rPr>
        <w:tab/>
        <w:t xml:space="preserve">poczty elektronicznej na adres e-mail wskazany w pkt </w:t>
      </w:r>
      <w:r w:rsidR="00093E95">
        <w:rPr>
          <w:rFonts w:ascii="Cambria" w:hAnsi="Cambria" w:cs="Cambria"/>
          <w:sz w:val="22"/>
          <w:szCs w:val="22"/>
        </w:rPr>
        <w:t>9.</w:t>
      </w:r>
      <w:r w:rsidRPr="00DA29AE">
        <w:rPr>
          <w:rFonts w:ascii="Cambria" w:hAnsi="Cambria" w:cs="Cambria"/>
          <w:sz w:val="22"/>
          <w:szCs w:val="22"/>
        </w:rPr>
        <w:t xml:space="preserve">1 </w:t>
      </w:r>
      <w:r w:rsidR="00093E95">
        <w:rPr>
          <w:rFonts w:ascii="Cambria" w:hAnsi="Cambria" w:cs="Cambria"/>
          <w:sz w:val="22"/>
          <w:szCs w:val="22"/>
        </w:rPr>
        <w:t xml:space="preserve"> lit. b </w:t>
      </w:r>
      <w:r w:rsidRPr="00DA29AE">
        <w:rPr>
          <w:rFonts w:ascii="Cambria" w:hAnsi="Cambria" w:cs="Cambria"/>
          <w:sz w:val="22"/>
          <w:szCs w:val="22"/>
        </w:rPr>
        <w:t xml:space="preserve">powyżej, </w:t>
      </w:r>
    </w:p>
    <w:p w14:paraId="3D291CBB" w14:textId="12676C97" w:rsidR="00F31C56" w:rsidRPr="00093E95" w:rsidRDefault="004D0F8F" w:rsidP="00093E95">
      <w:pPr>
        <w:spacing w:before="120"/>
        <w:ind w:left="742" w:hanging="22"/>
        <w:jc w:val="both"/>
        <w:rPr>
          <w:b/>
        </w:rPr>
      </w:pPr>
      <w:r w:rsidRPr="00DA29AE">
        <w:rPr>
          <w:rFonts w:ascii="Cambria" w:hAnsi="Cambria" w:cs="Cambria"/>
          <w:b/>
          <w:sz w:val="22"/>
          <w:szCs w:val="22"/>
        </w:rPr>
        <w:t>z zastrzeżeniem, że złożenie oferty następuje wyłącznie przy użyciu Platformy.</w:t>
      </w:r>
    </w:p>
    <w:p w14:paraId="1819695D" w14:textId="346824F8" w:rsidR="00BD36DC" w:rsidRPr="0067076C" w:rsidRDefault="00BD36DC" w:rsidP="0067076C">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r w:rsidR="007418DF">
        <w:rPr>
          <w:rFonts w:ascii="Cambria" w:hAnsi="Cambria" w:cs="Cambria"/>
          <w:sz w:val="21"/>
          <w:szCs w:val="21"/>
        </w:rPr>
        <w:t xml:space="preserve"> </w:t>
      </w:r>
      <w:r w:rsidR="0067076C">
        <w:rPr>
          <w:rFonts w:ascii="Cambria" w:hAnsi="Cambria" w:cs="Cambria"/>
          <w:sz w:val="21"/>
          <w:szCs w:val="21"/>
        </w:rPr>
        <w:t xml:space="preserve">merytorycznych i proceduralnych </w:t>
      </w:r>
      <w:r w:rsidR="00F31C56" w:rsidRPr="007418DF">
        <w:rPr>
          <w:rFonts w:ascii="Cambria" w:hAnsi="Cambria" w:cs="Cambria"/>
          <w:sz w:val="21"/>
          <w:szCs w:val="21"/>
        </w:rPr>
        <w:t>wyznaczył osoby</w:t>
      </w:r>
      <w:r w:rsidR="00CB26DD" w:rsidRPr="007418DF">
        <w:rPr>
          <w:rFonts w:ascii="Cambria" w:hAnsi="Cambria" w:cs="Cambria"/>
          <w:sz w:val="21"/>
          <w:szCs w:val="21"/>
        </w:rPr>
        <w:t xml:space="preserve"> </w:t>
      </w:r>
      <w:r w:rsidR="000E1CDD" w:rsidRPr="007418DF">
        <w:rPr>
          <w:rFonts w:ascii="Cambria" w:hAnsi="Cambria" w:cs="Cambria"/>
          <w:sz w:val="21"/>
          <w:szCs w:val="21"/>
        </w:rPr>
        <w:t>wskazane</w:t>
      </w:r>
      <w:r w:rsidR="00F31C56" w:rsidRPr="007418DF">
        <w:rPr>
          <w:rFonts w:ascii="Cambria" w:hAnsi="Cambria" w:cs="Cambria"/>
          <w:sz w:val="21"/>
          <w:szCs w:val="21"/>
        </w:rPr>
        <w:t xml:space="preserve"> w pkt 9.1. powyżej.</w:t>
      </w:r>
    </w:p>
    <w:p w14:paraId="39887D87" w14:textId="3A14BD80"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007418DF">
        <w:rPr>
          <w:rFonts w:ascii="Cambria" w:eastAsia="Times New Roman" w:hAnsi="Cambria" w:cs="ArialMT"/>
          <w:sz w:val="21"/>
          <w:szCs w:val="21"/>
          <w:lang w:eastAsia="pl-PL"/>
        </w:rPr>
        <w:t>4</w:t>
      </w:r>
      <w:r w:rsidRPr="00CA0043">
        <w:rPr>
          <w:rFonts w:ascii="Cambria" w:eastAsia="Times New Roman" w:hAnsi="Cambria" w:cs="ArialMT"/>
          <w:sz w:val="21"/>
          <w:szCs w:val="21"/>
          <w:lang w:eastAsia="pl-PL"/>
        </w:rPr>
        <w:t>.</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927E02D" w14:textId="2367EC29" w:rsidR="007418DF" w:rsidRDefault="00BD36DC" w:rsidP="007418DF">
      <w:pPr>
        <w:spacing w:before="120"/>
        <w:ind w:left="742" w:hanging="742"/>
        <w:jc w:val="both"/>
        <w:rPr>
          <w:rFonts w:ascii="Cambria" w:hAnsi="Cambria" w:cs="Cambria"/>
          <w:sz w:val="22"/>
          <w:szCs w:val="22"/>
        </w:rPr>
      </w:pPr>
      <w:r w:rsidRPr="00CA0043">
        <w:rPr>
          <w:rFonts w:ascii="Cambria" w:hAnsi="Cambria" w:cs="Cambria"/>
          <w:sz w:val="21"/>
          <w:szCs w:val="21"/>
        </w:rPr>
        <w:t>9.</w:t>
      </w:r>
      <w:r w:rsidR="007418DF">
        <w:rPr>
          <w:rFonts w:ascii="Cambria" w:eastAsia="Times New Roman" w:hAnsi="Cambria" w:cs="ArialMT"/>
          <w:sz w:val="21"/>
          <w:szCs w:val="21"/>
          <w:lang w:eastAsia="pl-PL"/>
        </w:rPr>
        <w:t>5</w:t>
      </w:r>
      <w:r w:rsidRPr="00CA0043">
        <w:rPr>
          <w:rFonts w:ascii="Cambria" w:eastAsia="Times New Roman" w:hAnsi="Cambria" w:cs="ArialMT"/>
          <w:sz w:val="21"/>
          <w:szCs w:val="21"/>
          <w:lang w:eastAsia="pl-PL"/>
        </w:rPr>
        <w:t>.</w:t>
      </w:r>
      <w:r>
        <w:rPr>
          <w:rFonts w:ascii="Cambria" w:eastAsia="Times New Roman" w:hAnsi="Cambria" w:cs="ArialMT"/>
          <w:b/>
          <w:sz w:val="21"/>
          <w:szCs w:val="21"/>
          <w:lang w:eastAsia="pl-PL"/>
        </w:rPr>
        <w:tab/>
      </w:r>
      <w:r w:rsidR="007418DF" w:rsidRPr="00DA29AE">
        <w:rPr>
          <w:rFonts w:ascii="Cambria" w:hAnsi="Cambria" w:cs="Cambria"/>
          <w:sz w:val="22"/>
          <w:szCs w:val="22"/>
        </w:rPr>
        <w:t xml:space="preserve">Komunikacja wymaga zarejestrowania się na Platformie i jest dostępna dla każdego zalogowanego użytkownika Platformy. </w:t>
      </w:r>
      <w:r w:rsidR="007418DF">
        <w:rPr>
          <w:rFonts w:ascii="Cambria" w:hAnsi="Cambria" w:cs="Cambria"/>
          <w:sz w:val="22"/>
          <w:szCs w:val="22"/>
        </w:rPr>
        <w:t>Z</w:t>
      </w:r>
      <w:r w:rsidR="007418DF" w:rsidRPr="00DF3656">
        <w:rPr>
          <w:rFonts w:ascii="Cambria" w:hAnsi="Cambria" w:cs="Cambria"/>
          <w:sz w:val="22"/>
          <w:szCs w:val="22"/>
        </w:rPr>
        <w:t xml:space="preserve">alogowany użytkownik </w:t>
      </w:r>
      <w:r w:rsidR="007418DF">
        <w:rPr>
          <w:rFonts w:ascii="Cambria" w:hAnsi="Cambria" w:cs="Cambria"/>
          <w:sz w:val="22"/>
          <w:szCs w:val="22"/>
        </w:rPr>
        <w:t xml:space="preserve">Platformy </w:t>
      </w:r>
      <w:r w:rsidR="007418DF" w:rsidRPr="00DF3656">
        <w:rPr>
          <w:rFonts w:ascii="Cambria" w:hAnsi="Cambria" w:cs="Cambria"/>
          <w:sz w:val="22"/>
          <w:szCs w:val="22"/>
        </w:rPr>
        <w:t>po wyszukaniu postępowania i wejściu w jego szczegóły, powinien przejść na zakładkę „Formularze”. Następnie wybrać grupę formularzy: „Formularz do komunikacji” i jeden z dostępnych rodzajów formularzy</w:t>
      </w:r>
      <w:r w:rsidR="007418DF">
        <w:rPr>
          <w:rFonts w:ascii="Cambria" w:hAnsi="Cambria" w:cs="Cambria"/>
          <w:sz w:val="22"/>
          <w:szCs w:val="22"/>
        </w:rPr>
        <w:t>.</w:t>
      </w:r>
    </w:p>
    <w:p w14:paraId="79CFE7A0" w14:textId="23F0A614" w:rsidR="007418DF" w:rsidRPr="00DA29AE" w:rsidRDefault="007418DF" w:rsidP="007418DF">
      <w:pPr>
        <w:spacing w:before="120"/>
        <w:ind w:left="742" w:hanging="742"/>
        <w:jc w:val="both"/>
        <w:rPr>
          <w:rFonts w:ascii="Cambria" w:hAnsi="Cambria" w:cs="Cambria"/>
          <w:sz w:val="22"/>
          <w:szCs w:val="22"/>
        </w:rPr>
      </w:pPr>
      <w:r w:rsidRPr="00692C24">
        <w:rPr>
          <w:rFonts w:ascii="Cambria" w:hAnsi="Cambria" w:cs="Cambria"/>
          <w:bCs/>
          <w:sz w:val="22"/>
          <w:szCs w:val="22"/>
        </w:rPr>
        <w:t>9.6.</w:t>
      </w:r>
      <w:r>
        <w:rPr>
          <w:rFonts w:ascii="Cambria" w:hAnsi="Cambria" w:cs="Cambria"/>
          <w:sz w:val="22"/>
          <w:szCs w:val="22"/>
        </w:rPr>
        <w:tab/>
      </w:r>
      <w:r w:rsidRPr="00DA29AE">
        <w:rPr>
          <w:rFonts w:ascii="Cambria" w:hAnsi="Cambria" w:cs="Cambria"/>
          <w:sz w:val="22"/>
          <w:szCs w:val="22"/>
        </w:rPr>
        <w:t>Przeglądanie i pobieranie publicznej treści dokumentacji postępowania nie wymaga posiadania konta na Platformie ani logowania.</w:t>
      </w:r>
    </w:p>
    <w:p w14:paraId="37F5D7B1" w14:textId="490533CA" w:rsidR="007418DF" w:rsidRPr="00DA29AE" w:rsidRDefault="007418DF" w:rsidP="007418DF">
      <w:pPr>
        <w:spacing w:before="120"/>
        <w:ind w:left="742" w:hanging="742"/>
        <w:jc w:val="both"/>
        <w:rPr>
          <w:rFonts w:ascii="Cambria" w:hAnsi="Cambria" w:cs="Cambria"/>
          <w:b/>
          <w:sz w:val="22"/>
          <w:szCs w:val="22"/>
        </w:rPr>
      </w:pPr>
      <w:r>
        <w:rPr>
          <w:rFonts w:ascii="Cambria" w:hAnsi="Cambria" w:cs="Cambria"/>
          <w:b/>
          <w:sz w:val="22"/>
          <w:szCs w:val="22"/>
        </w:rPr>
        <w:t>9.7</w:t>
      </w:r>
      <w:r w:rsidRPr="00DA29AE">
        <w:rPr>
          <w:rFonts w:ascii="Cambria" w:hAnsi="Cambria" w:cs="Cambria"/>
          <w:b/>
          <w:sz w:val="22"/>
          <w:szCs w:val="22"/>
        </w:rPr>
        <w:t>.</w:t>
      </w:r>
      <w:r w:rsidRPr="00DA29AE">
        <w:rPr>
          <w:rFonts w:ascii="Cambria" w:hAnsi="Cambria" w:cs="Cambria"/>
          <w:b/>
          <w:sz w:val="22"/>
          <w:szCs w:val="22"/>
        </w:rPr>
        <w:tab/>
        <w:t>Szczegółowe informacje na temat komunikacji za pośrednictwem Platformy, w tym wymaga</w:t>
      </w:r>
      <w:r>
        <w:rPr>
          <w:rFonts w:ascii="Cambria" w:hAnsi="Cambria" w:cs="Cambria"/>
          <w:b/>
          <w:sz w:val="22"/>
          <w:szCs w:val="22"/>
        </w:rPr>
        <w:t>ń</w:t>
      </w:r>
      <w:r w:rsidRPr="00DA29AE">
        <w:rPr>
          <w:rFonts w:ascii="Cambria" w:hAnsi="Cambria" w:cs="Cambria"/>
          <w:b/>
          <w:sz w:val="22"/>
          <w:szCs w:val="22"/>
        </w:rPr>
        <w:t xml:space="preserve"> technicznych i organizacyjnych sporządzania, wysyłania i odbierania korespondencji elektronicznej za pośrednictwem Platformy,  </w:t>
      </w:r>
      <w:r w:rsidRPr="00DA29AE">
        <w:rPr>
          <w:rFonts w:ascii="Cambria" w:hAnsi="Cambria" w:cs="Cambria"/>
          <w:b/>
          <w:bCs/>
          <w:sz w:val="22"/>
          <w:szCs w:val="22"/>
        </w:rPr>
        <w:t>informacje na temat zakładania kont podmiotów oraz zasady i warunki korzystania z Platformy</w:t>
      </w:r>
      <w:r w:rsidRPr="00DA29AE">
        <w:rPr>
          <w:rFonts w:ascii="Cambria" w:hAnsi="Cambria" w:cs="Cambria"/>
          <w:b/>
          <w:sz w:val="22"/>
          <w:szCs w:val="22"/>
        </w:rPr>
        <w:t xml:space="preserve"> znajdują się w:</w:t>
      </w:r>
    </w:p>
    <w:p w14:paraId="6D6070CC" w14:textId="62C9440D" w:rsidR="007418DF" w:rsidRPr="00DA29AE" w:rsidRDefault="007418DF" w:rsidP="007418DF">
      <w:pPr>
        <w:numPr>
          <w:ilvl w:val="0"/>
          <w:numId w:val="27"/>
        </w:numPr>
        <w:spacing w:before="120" w:after="120"/>
        <w:ind w:left="1485" w:hanging="357"/>
        <w:jc w:val="both"/>
        <w:rPr>
          <w:rFonts w:ascii="Cambria" w:hAnsi="Cambria" w:cs="Cambria"/>
          <w:b/>
          <w:bCs/>
          <w:sz w:val="22"/>
          <w:szCs w:val="22"/>
        </w:rPr>
      </w:pPr>
      <w:r w:rsidRPr="00DA29AE">
        <w:rPr>
          <w:rFonts w:ascii="Cambria" w:hAnsi="Cambria" w:cs="Cambria"/>
          <w:b/>
          <w:sz w:val="22"/>
          <w:szCs w:val="22"/>
        </w:rPr>
        <w:lastRenderedPageBreak/>
        <w:t xml:space="preserve">Instrukcji </w:t>
      </w:r>
      <w:r w:rsidRPr="00DA29AE">
        <w:rPr>
          <w:rFonts w:ascii="Cambria" w:hAnsi="Cambria" w:cs="Cambria"/>
          <w:b/>
          <w:bCs/>
          <w:sz w:val="22"/>
          <w:szCs w:val="22"/>
        </w:rPr>
        <w:t>Platformy e-Zamówienia – Komunikacja w postępow</w:t>
      </w:r>
      <w:r>
        <w:rPr>
          <w:rFonts w:ascii="Cambria" w:hAnsi="Cambria" w:cs="Cambria"/>
          <w:b/>
          <w:bCs/>
          <w:sz w:val="22"/>
          <w:szCs w:val="22"/>
        </w:rPr>
        <w:t xml:space="preserve">aniu stanowiącej załącznik nr </w:t>
      </w:r>
      <w:r w:rsidR="00692C24">
        <w:rPr>
          <w:rFonts w:ascii="Cambria" w:hAnsi="Cambria" w:cs="Cambria"/>
          <w:b/>
          <w:bCs/>
          <w:sz w:val="22"/>
          <w:szCs w:val="22"/>
        </w:rPr>
        <w:t>10</w:t>
      </w:r>
      <w:r w:rsidRPr="00DA29AE">
        <w:rPr>
          <w:rFonts w:ascii="Cambria" w:hAnsi="Cambria" w:cs="Cambria"/>
          <w:b/>
          <w:bCs/>
          <w:sz w:val="22"/>
          <w:szCs w:val="22"/>
        </w:rPr>
        <w:t xml:space="preserve"> do SWZ;</w:t>
      </w:r>
    </w:p>
    <w:p w14:paraId="27D43799" w14:textId="77777777" w:rsidR="007418DF" w:rsidRPr="00DA29AE" w:rsidRDefault="007418DF" w:rsidP="007418DF">
      <w:pPr>
        <w:numPr>
          <w:ilvl w:val="0"/>
          <w:numId w:val="27"/>
        </w:numPr>
        <w:spacing w:before="120" w:after="120"/>
        <w:ind w:left="1485" w:hanging="357"/>
        <w:jc w:val="both"/>
        <w:rPr>
          <w:rFonts w:ascii="Cambria" w:hAnsi="Cambria" w:cs="Cambria"/>
          <w:b/>
          <w:bCs/>
          <w:sz w:val="22"/>
          <w:szCs w:val="22"/>
        </w:rPr>
      </w:pPr>
      <w:r w:rsidRPr="00DA29AE">
        <w:rPr>
          <w:rFonts w:ascii="Cambria" w:hAnsi="Cambria" w:cs="Cambria"/>
          <w:b/>
          <w:bCs/>
          <w:sz w:val="22"/>
          <w:szCs w:val="22"/>
        </w:rPr>
        <w:t xml:space="preserve">Regulaminie Platformy dostępnej pod linkiem: </w:t>
      </w:r>
      <w:hyperlink r:id="rId8" w:anchor="regulamin-serwisu" w:history="1">
        <w:r w:rsidRPr="00911AD8">
          <w:rPr>
            <w:rFonts w:ascii="Cambria" w:hAnsi="Cambria" w:cs="Cambria"/>
            <w:b/>
            <w:bCs/>
            <w:color w:val="0563C1"/>
            <w:sz w:val="22"/>
            <w:szCs w:val="22"/>
            <w:u w:val="single"/>
          </w:rPr>
          <w:t>https://ezamowienia.gov.pl/pl/regulamin/#regulamin-serwisu</w:t>
        </w:r>
      </w:hyperlink>
      <w:r w:rsidRPr="00DA29AE">
        <w:rPr>
          <w:rFonts w:ascii="Cambria" w:hAnsi="Cambria" w:cs="Cambria"/>
          <w:b/>
          <w:bCs/>
          <w:sz w:val="22"/>
          <w:szCs w:val="22"/>
        </w:rPr>
        <w:t>;</w:t>
      </w:r>
    </w:p>
    <w:p w14:paraId="1365BB3B" w14:textId="77777777" w:rsidR="007418DF" w:rsidRPr="00DA29AE" w:rsidRDefault="007418DF" w:rsidP="007418DF">
      <w:pPr>
        <w:numPr>
          <w:ilvl w:val="0"/>
          <w:numId w:val="27"/>
        </w:numPr>
        <w:spacing w:before="120"/>
        <w:contextualSpacing/>
        <w:jc w:val="both"/>
        <w:rPr>
          <w:rFonts w:ascii="Cambria" w:hAnsi="Cambria" w:cs="Cambria"/>
          <w:b/>
          <w:bCs/>
          <w:sz w:val="22"/>
          <w:szCs w:val="22"/>
        </w:rPr>
      </w:pPr>
      <w:r w:rsidRPr="00DA29AE">
        <w:rPr>
          <w:rFonts w:ascii="Cambria" w:hAnsi="Cambria" w:cs="Cambria"/>
          <w:b/>
          <w:bCs/>
          <w:sz w:val="22"/>
          <w:szCs w:val="22"/>
        </w:rPr>
        <w:t>na stronie Platformy w zakładce „Centrum Pomocy”.</w:t>
      </w:r>
    </w:p>
    <w:p w14:paraId="40CC8752" w14:textId="4B7853FB" w:rsidR="007418DF" w:rsidRPr="00DA29AE" w:rsidRDefault="0067076C" w:rsidP="007418DF">
      <w:pPr>
        <w:spacing w:before="120"/>
        <w:ind w:left="742" w:hanging="742"/>
        <w:jc w:val="both"/>
        <w:rPr>
          <w:rFonts w:ascii="Cambria" w:hAnsi="Cambria" w:cs="Cambria"/>
          <w:sz w:val="22"/>
          <w:szCs w:val="22"/>
        </w:rPr>
      </w:pPr>
      <w:r w:rsidRPr="00692C24">
        <w:rPr>
          <w:rFonts w:ascii="Cambria" w:hAnsi="Cambria" w:cs="Cambria"/>
          <w:bCs/>
          <w:sz w:val="22"/>
          <w:szCs w:val="22"/>
        </w:rPr>
        <w:t>9.8</w:t>
      </w:r>
      <w:r w:rsidR="007418DF" w:rsidRPr="00692C24">
        <w:rPr>
          <w:rFonts w:ascii="Cambria" w:hAnsi="Cambria" w:cs="Cambria"/>
          <w:bCs/>
          <w:sz w:val="22"/>
          <w:szCs w:val="22"/>
        </w:rPr>
        <w:t>.</w:t>
      </w:r>
      <w:r w:rsidR="007418DF" w:rsidRPr="00DA29AE">
        <w:rPr>
          <w:rFonts w:ascii="Cambria" w:hAnsi="Cambria" w:cs="Cambria"/>
          <w:sz w:val="22"/>
          <w:szCs w:val="22"/>
        </w:rPr>
        <w:tab/>
        <w:t>W przypadku komunikacji za pośrednictwem poczty elektronicznej za datę przekazania wniosków, zawiadomień, dokumentów elektronicznych, oświadczeń lub elektronicznych kopii dokumentów lub oświadczeń oraz innych informacji przyjmuje się datę ich przekazania na adres poczty elektroniczne</w:t>
      </w:r>
      <w:r w:rsidR="007418DF">
        <w:rPr>
          <w:rFonts w:ascii="Cambria" w:hAnsi="Cambria" w:cs="Cambria"/>
          <w:sz w:val="22"/>
          <w:szCs w:val="22"/>
        </w:rPr>
        <w:t xml:space="preserve">j Zamawiającego wskazany w pkt </w:t>
      </w:r>
      <w:r>
        <w:rPr>
          <w:rFonts w:ascii="Cambria" w:hAnsi="Cambria" w:cs="Cambria"/>
          <w:sz w:val="22"/>
          <w:szCs w:val="22"/>
        </w:rPr>
        <w:t>9.1 lit. b</w:t>
      </w:r>
      <w:r w:rsidR="007418DF" w:rsidRPr="00DA29AE">
        <w:rPr>
          <w:rFonts w:ascii="Cambria" w:hAnsi="Cambria" w:cs="Cambria"/>
          <w:sz w:val="22"/>
          <w:szCs w:val="22"/>
        </w:rPr>
        <w:t xml:space="preserve"> SWZ.</w:t>
      </w:r>
    </w:p>
    <w:p w14:paraId="01703A2C" w14:textId="44D61744" w:rsidR="007418DF" w:rsidRPr="00DA29AE" w:rsidRDefault="0067076C" w:rsidP="007418DF">
      <w:pPr>
        <w:spacing w:before="120"/>
        <w:ind w:left="742" w:hanging="742"/>
        <w:jc w:val="both"/>
      </w:pPr>
      <w:r>
        <w:rPr>
          <w:rFonts w:ascii="Cambria" w:hAnsi="Cambria" w:cs="Cambria"/>
          <w:b/>
          <w:sz w:val="22"/>
          <w:szCs w:val="22"/>
        </w:rPr>
        <w:t>9.9</w:t>
      </w:r>
      <w:r w:rsidR="007418DF" w:rsidRPr="00DA29AE">
        <w:rPr>
          <w:rFonts w:ascii="Cambria" w:hAnsi="Cambria" w:cs="Cambria"/>
          <w:b/>
          <w:sz w:val="22"/>
          <w:szCs w:val="22"/>
        </w:rPr>
        <w:t>.</w:t>
      </w:r>
      <w:r w:rsidR="007418DF" w:rsidRPr="00DA29AE">
        <w:rPr>
          <w:rFonts w:ascii="Cambria" w:hAnsi="Cambria" w:cs="Cambria"/>
          <w:b/>
          <w:sz w:val="22"/>
          <w:szCs w:val="22"/>
        </w:rPr>
        <w:tab/>
        <w:t>Zamawiający przekazuje link do postępowania oraz identyfikator postępowania (ID pos</w:t>
      </w:r>
      <w:r w:rsidR="007418DF">
        <w:rPr>
          <w:rFonts w:ascii="Cambria" w:hAnsi="Cambria" w:cs="Cambria"/>
          <w:b/>
          <w:sz w:val="22"/>
          <w:szCs w:val="22"/>
        </w:rPr>
        <w:t xml:space="preserve">tępowania) jako załączniki nr </w:t>
      </w:r>
      <w:r w:rsidR="00692C24">
        <w:rPr>
          <w:rFonts w:ascii="Cambria" w:hAnsi="Cambria" w:cs="Cambria"/>
          <w:b/>
          <w:sz w:val="22"/>
          <w:szCs w:val="22"/>
        </w:rPr>
        <w:t>12</w:t>
      </w:r>
      <w:r w:rsidR="007418DF">
        <w:rPr>
          <w:rFonts w:ascii="Cambria" w:hAnsi="Cambria" w:cs="Cambria"/>
          <w:b/>
          <w:sz w:val="22"/>
          <w:szCs w:val="22"/>
        </w:rPr>
        <w:t xml:space="preserve"> i nr </w:t>
      </w:r>
      <w:r w:rsidR="00692C24">
        <w:rPr>
          <w:rFonts w:ascii="Cambria" w:hAnsi="Cambria" w:cs="Cambria"/>
          <w:b/>
          <w:sz w:val="22"/>
          <w:szCs w:val="22"/>
        </w:rPr>
        <w:t>13</w:t>
      </w:r>
      <w:r w:rsidR="007418DF" w:rsidRPr="00DA29AE">
        <w:rPr>
          <w:rFonts w:ascii="Cambria" w:hAnsi="Cambria" w:cs="Cambria"/>
          <w:b/>
          <w:sz w:val="22"/>
          <w:szCs w:val="22"/>
        </w:rPr>
        <w:t xml:space="preserve"> do SWZ.</w:t>
      </w:r>
      <w:r w:rsidR="007418DF" w:rsidRPr="00DA29AE">
        <w:rPr>
          <w:rFonts w:ascii="Cambria" w:hAnsi="Cambria" w:cs="Cambria"/>
          <w:sz w:val="22"/>
          <w:szCs w:val="22"/>
        </w:rPr>
        <w:t xml:space="preserve"> </w:t>
      </w:r>
    </w:p>
    <w:p w14:paraId="4974543E" w14:textId="63B8FAD0" w:rsidR="007418DF" w:rsidRPr="00DA29AE" w:rsidRDefault="0067076C" w:rsidP="007418DF">
      <w:pPr>
        <w:spacing w:before="120"/>
        <w:ind w:left="709" w:hanging="709"/>
        <w:jc w:val="both"/>
        <w:rPr>
          <w:rFonts w:ascii="Cambria" w:hAnsi="Cambria" w:cs="Cambria"/>
          <w:sz w:val="22"/>
          <w:szCs w:val="22"/>
        </w:rPr>
      </w:pPr>
      <w:r w:rsidRPr="00692C24">
        <w:rPr>
          <w:rFonts w:ascii="Cambria" w:hAnsi="Cambria" w:cs="Cambria"/>
          <w:bCs/>
          <w:sz w:val="22"/>
          <w:szCs w:val="22"/>
        </w:rPr>
        <w:t>9.10</w:t>
      </w:r>
      <w:r w:rsidR="007418DF" w:rsidRPr="00692C24">
        <w:rPr>
          <w:rFonts w:ascii="Cambria" w:hAnsi="Cambria" w:cs="Cambria"/>
          <w:bCs/>
          <w:sz w:val="22"/>
          <w:szCs w:val="22"/>
        </w:rPr>
        <w:t>.</w:t>
      </w:r>
      <w:r w:rsidR="007418DF" w:rsidRPr="00DA29AE">
        <w:rPr>
          <w:rFonts w:ascii="Cambria" w:hAnsi="Cambria" w:cs="Cambria"/>
          <w:sz w:val="22"/>
          <w:szCs w:val="22"/>
        </w:rPr>
        <w:tab/>
        <w:t>Ofertę oraz oświadczenia, składane na podstawie art. 125 ust. 1 PZP (sporządzane wg wzorów stanowiących odpowiednio załącznik nr 2/2a i 3/3a do SWZ), s</w:t>
      </w:r>
      <w:r w:rsidR="007418DF">
        <w:rPr>
          <w:rFonts w:ascii="Cambria" w:hAnsi="Cambria" w:cs="Cambria"/>
          <w:sz w:val="22"/>
          <w:szCs w:val="22"/>
        </w:rPr>
        <w:t>kłada</w:t>
      </w:r>
      <w:r w:rsidR="007418DF" w:rsidRPr="00DA29AE">
        <w:rPr>
          <w:rFonts w:ascii="Cambria" w:hAnsi="Cambria" w:cs="Cambria"/>
          <w:sz w:val="22"/>
          <w:szCs w:val="22"/>
        </w:rPr>
        <w:t xml:space="preserve"> się, pod rygorem nieważności w formie elektronicznej lub w postaci elektronicznej opatrzonej podpisem zaufanym lub podpisem osobistym. </w:t>
      </w:r>
    </w:p>
    <w:p w14:paraId="0ED0B973" w14:textId="19FAF2BB" w:rsidR="007418DF" w:rsidRPr="00DA29AE" w:rsidRDefault="007418DF" w:rsidP="007418DF">
      <w:pPr>
        <w:spacing w:before="120"/>
        <w:ind w:left="709" w:hanging="709"/>
        <w:jc w:val="both"/>
        <w:rPr>
          <w:rFonts w:ascii="Cambria" w:hAnsi="Cambria" w:cs="Cambria"/>
          <w:sz w:val="22"/>
          <w:szCs w:val="22"/>
        </w:rPr>
      </w:pPr>
      <w:r w:rsidRPr="00DA29AE">
        <w:rPr>
          <w:rFonts w:ascii="Cambria" w:hAnsi="Cambria" w:cs="Cambria"/>
          <w:b/>
          <w:sz w:val="22"/>
          <w:szCs w:val="22"/>
        </w:rPr>
        <w:tab/>
      </w:r>
      <w:r w:rsidRPr="00DA29AE">
        <w:rPr>
          <w:rFonts w:ascii="Cambria" w:hAnsi="Cambria" w:cs="Cambria"/>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9" w:history="1">
        <w:r w:rsidR="0067076C" w:rsidRPr="00726291">
          <w:rPr>
            <w:rStyle w:val="Hipercze"/>
            <w:rFonts w:ascii="Cambria" w:hAnsi="Cambria" w:cs="Cambria"/>
            <w:sz w:val="22"/>
            <w:szCs w:val="22"/>
          </w:rPr>
          <w:t>http://www.nccert.pl/kontakt.htm</w:t>
        </w:r>
      </w:hyperlink>
      <w:r w:rsidR="0067076C">
        <w:rPr>
          <w:rFonts w:ascii="Cambria" w:hAnsi="Cambria" w:cs="Cambria"/>
          <w:sz w:val="22"/>
          <w:szCs w:val="22"/>
        </w:rPr>
        <w:t>.</w:t>
      </w:r>
      <w:r w:rsidRPr="00DA29AE">
        <w:rPr>
          <w:rFonts w:ascii="Cambria" w:hAnsi="Cambria" w:cs="Cambria"/>
          <w:sz w:val="22"/>
          <w:szCs w:val="22"/>
        </w:rPr>
        <w:t xml:space="preserve"> </w:t>
      </w:r>
    </w:p>
    <w:p w14:paraId="7867376E" w14:textId="77777777" w:rsidR="007418DF" w:rsidRPr="00DA29AE" w:rsidRDefault="007418DF" w:rsidP="007418DF">
      <w:pPr>
        <w:spacing w:before="120"/>
        <w:ind w:left="709"/>
        <w:jc w:val="both"/>
        <w:rPr>
          <w:rFonts w:ascii="Cambria" w:hAnsi="Cambria" w:cs="Cambria"/>
          <w:sz w:val="22"/>
          <w:szCs w:val="22"/>
        </w:rPr>
      </w:pPr>
      <w:r w:rsidRPr="00DA29AE">
        <w:rPr>
          <w:rFonts w:ascii="Cambria" w:hAnsi="Cambria" w:cs="Cambria"/>
          <w:sz w:val="22"/>
          <w:szCs w:val="22"/>
        </w:rPr>
        <w:t xml:space="preserve">Szczegółowe informacje o sposobie pozyskania usługi profilu zaufanego można znaleźć pod adresem internetowym: </w:t>
      </w:r>
      <w:hyperlink r:id="rId10" w:history="1">
        <w:r w:rsidRPr="00911AD8">
          <w:rPr>
            <w:rFonts w:ascii="Cambria" w:hAnsi="Cambria" w:cs="Cambria"/>
            <w:color w:val="0563C1"/>
            <w:sz w:val="22"/>
            <w:szCs w:val="22"/>
            <w:u w:val="single"/>
          </w:rPr>
          <w:t>https://www.gov.pl/web/gov/zaloz-profil-zaufany</w:t>
        </w:r>
      </w:hyperlink>
      <w:r w:rsidRPr="00DA29AE">
        <w:rPr>
          <w:rFonts w:ascii="Cambria" w:hAnsi="Cambria" w:cs="Cambria"/>
          <w:sz w:val="22"/>
          <w:szCs w:val="22"/>
        </w:rPr>
        <w:t>.</w:t>
      </w:r>
    </w:p>
    <w:p w14:paraId="2AC6822E" w14:textId="77777777" w:rsidR="007418DF" w:rsidRPr="00DA29AE" w:rsidRDefault="007418DF" w:rsidP="007418DF">
      <w:pPr>
        <w:spacing w:before="120"/>
        <w:ind w:left="709"/>
        <w:jc w:val="both"/>
      </w:pPr>
      <w:r w:rsidRPr="00DA29AE">
        <w:rPr>
          <w:rFonts w:ascii="Cambria" w:hAnsi="Cambria" w:cs="Cambria"/>
          <w:sz w:val="22"/>
          <w:szCs w:val="22"/>
        </w:rPr>
        <w:t xml:space="preserve">Szczegółowe informacje o sposobie pozyskania podpisu osobistego można znaleźć pod adresem internetowym: </w:t>
      </w:r>
      <w:hyperlink r:id="rId11" w:history="1">
        <w:r w:rsidRPr="00D54475">
          <w:rPr>
            <w:rStyle w:val="Hipercze"/>
            <w:rFonts w:ascii="Cambria" w:hAnsi="Cambria" w:cs="Cambria"/>
            <w:sz w:val="22"/>
            <w:szCs w:val="22"/>
          </w:rPr>
          <w:t>https://www.gov.pl/web/e-dowod/podpis-osobisty</w:t>
        </w:r>
      </w:hyperlink>
      <w:r>
        <w:rPr>
          <w:rFonts w:ascii="Cambria" w:hAnsi="Cambria" w:cs="Cambria"/>
          <w:sz w:val="22"/>
          <w:szCs w:val="22"/>
        </w:rPr>
        <w:t xml:space="preserve"> </w:t>
      </w:r>
      <w:r w:rsidRPr="00DA29AE">
        <w:rPr>
          <w:rFonts w:ascii="Cambria" w:hAnsi="Cambria" w:cs="Cambria"/>
          <w:sz w:val="22"/>
          <w:szCs w:val="22"/>
        </w:rPr>
        <w:t>.</w:t>
      </w:r>
    </w:p>
    <w:p w14:paraId="1C7CE512" w14:textId="0A8A3467" w:rsidR="007418DF" w:rsidRPr="00DA29AE" w:rsidRDefault="0067076C" w:rsidP="007418DF">
      <w:pPr>
        <w:spacing w:before="120"/>
        <w:ind w:left="709" w:hanging="709"/>
        <w:jc w:val="both"/>
      </w:pPr>
      <w:r w:rsidRPr="00692C24">
        <w:rPr>
          <w:rFonts w:ascii="Cambria" w:hAnsi="Cambria" w:cs="Cambria"/>
          <w:bCs/>
          <w:sz w:val="22"/>
          <w:szCs w:val="22"/>
        </w:rPr>
        <w:t>9.11</w:t>
      </w:r>
      <w:r w:rsidR="007418DF" w:rsidRPr="00692C24">
        <w:rPr>
          <w:rFonts w:ascii="Cambria" w:hAnsi="Cambria" w:cs="Cambria"/>
          <w:bCs/>
          <w:sz w:val="22"/>
          <w:szCs w:val="22"/>
        </w:rPr>
        <w:t>.</w:t>
      </w:r>
      <w:r w:rsidR="007418DF" w:rsidRPr="00DA29AE">
        <w:rPr>
          <w:rFonts w:ascii="Cambria" w:hAnsi="Cambria" w:cs="Cambria"/>
          <w:sz w:val="22"/>
          <w:szCs w:val="22"/>
        </w:rPr>
        <w:tab/>
        <w:t>Złożenie oferty i oferty dodatkowej:</w:t>
      </w:r>
    </w:p>
    <w:p w14:paraId="7E6CAC84" w14:textId="2E8CD5FA" w:rsidR="007418DF" w:rsidRDefault="007418DF" w:rsidP="007418DF">
      <w:pPr>
        <w:spacing w:before="120"/>
        <w:ind w:left="1418" w:hanging="709"/>
        <w:jc w:val="both"/>
        <w:rPr>
          <w:rFonts w:ascii="Cambria" w:hAnsi="Cambria" w:cs="Cambria"/>
          <w:sz w:val="22"/>
          <w:szCs w:val="22"/>
        </w:rPr>
      </w:pPr>
      <w:r w:rsidRPr="00DA29AE">
        <w:rPr>
          <w:rFonts w:ascii="Cambria" w:hAnsi="Cambria" w:cs="Cambria"/>
          <w:sz w:val="22"/>
          <w:szCs w:val="22"/>
        </w:rPr>
        <w:t>a)</w:t>
      </w:r>
      <w:r w:rsidRPr="00DA29AE">
        <w:rPr>
          <w:rFonts w:ascii="Cambria" w:hAnsi="Cambria" w:cs="Cambria"/>
          <w:sz w:val="22"/>
          <w:szCs w:val="22"/>
        </w:rPr>
        <w:tab/>
      </w:r>
      <w:r w:rsidRPr="008C3093">
        <w:t xml:space="preserve"> </w:t>
      </w:r>
      <w:r w:rsidRPr="008C3093">
        <w:rPr>
          <w:rFonts w:ascii="Cambria" w:hAnsi="Cambria" w:cs="Cambria"/>
          <w:sz w:val="22"/>
          <w:szCs w:val="22"/>
        </w:rPr>
        <w:t>Złożenie oferty wymaga, aby Wykonawca posiadał aktywowane konto na Platformie e-Zamówienia. Wykonawca przygotowuje ofertę przy pomocy formularza ofertowego opracowanego przez Zamawiającego stanowiącego załącznik nr 1 do SW</w:t>
      </w:r>
      <w:r w:rsidR="0067076C">
        <w:rPr>
          <w:rFonts w:ascii="Cambria" w:hAnsi="Cambria" w:cs="Cambria"/>
          <w:sz w:val="22"/>
          <w:szCs w:val="22"/>
        </w:rPr>
        <w:t>Z</w:t>
      </w:r>
      <w:r>
        <w:rPr>
          <w:rFonts w:ascii="Cambria" w:hAnsi="Cambria" w:cs="Cambria"/>
          <w:sz w:val="22"/>
          <w:szCs w:val="22"/>
        </w:rPr>
        <w:t>.</w:t>
      </w:r>
    </w:p>
    <w:p w14:paraId="2A234103" w14:textId="77777777" w:rsidR="007418DF" w:rsidRDefault="007418DF" w:rsidP="007418DF">
      <w:pPr>
        <w:spacing w:before="120"/>
        <w:ind w:left="1418" w:hanging="2"/>
        <w:jc w:val="both"/>
        <w:rPr>
          <w:rFonts w:ascii="Cambria" w:hAnsi="Cambria" w:cs="Cambria"/>
          <w:sz w:val="22"/>
          <w:szCs w:val="22"/>
        </w:rPr>
      </w:pPr>
      <w:r w:rsidRPr="008A1FEA">
        <w:rPr>
          <w:rFonts w:ascii="Cambria" w:hAnsi="Cambria" w:cs="Cambria"/>
          <w:sz w:val="22"/>
          <w:szCs w:val="22"/>
        </w:rPr>
        <w:t>UWAGA: W przedmiotowym postępowaniu Zamawiający zrezygnował z interaktywnego „Formularza ofertowego” udostępnianego przez Platformę e-Zamówienia.</w:t>
      </w:r>
    </w:p>
    <w:p w14:paraId="2581C9B6" w14:textId="77777777" w:rsidR="007418DF" w:rsidRPr="00EE7729" w:rsidRDefault="007418DF" w:rsidP="007418DF">
      <w:pPr>
        <w:spacing w:before="120"/>
        <w:ind w:left="1418" w:hanging="2"/>
        <w:jc w:val="both"/>
        <w:rPr>
          <w:rFonts w:ascii="Cambria" w:hAnsi="Cambria" w:cs="Cambria"/>
          <w:sz w:val="22"/>
          <w:szCs w:val="22"/>
        </w:rPr>
      </w:pPr>
      <w:r w:rsidRPr="00EE7729">
        <w:rPr>
          <w:rFonts w:ascii="Cambria" w:hAnsi="Cambria" w:cs="Cambria"/>
          <w:sz w:val="22"/>
          <w:szCs w:val="22"/>
        </w:rPr>
        <w:t xml:space="preserve">Z uwagi na powyższe, nie wszystkie zapisy zamieszczone w instrukcji interaktywnej na stronie: </w:t>
      </w:r>
      <w:hyperlink r:id="rId12" w:history="1">
        <w:r w:rsidRPr="00D24512">
          <w:rPr>
            <w:rStyle w:val="Hipercze"/>
            <w:rFonts w:ascii="Cambria" w:hAnsi="Cambria" w:cs="Cambria"/>
            <w:sz w:val="22"/>
            <w:szCs w:val="22"/>
          </w:rPr>
          <w:t>https://media.ezamowienia.gov.pl/pod/2022/07/Oferty-5.2.1.pdf</w:t>
        </w:r>
      </w:hyperlink>
    </w:p>
    <w:p w14:paraId="7F2418BD" w14:textId="77777777" w:rsidR="007418DF" w:rsidRPr="00EE7729" w:rsidRDefault="007418DF" w:rsidP="007418DF">
      <w:pPr>
        <w:spacing w:before="120"/>
        <w:ind w:left="1418" w:hanging="2"/>
        <w:jc w:val="both"/>
        <w:rPr>
          <w:rFonts w:ascii="Cambria" w:hAnsi="Cambria" w:cs="Cambria"/>
          <w:sz w:val="22"/>
          <w:szCs w:val="22"/>
        </w:rPr>
      </w:pPr>
      <w:r w:rsidRPr="00EE7729">
        <w:rPr>
          <w:rFonts w:ascii="Cambria" w:hAnsi="Cambria" w:cs="Cambria"/>
          <w:sz w:val="22"/>
          <w:szCs w:val="22"/>
        </w:rPr>
        <w:t>- znajdą zastosowanie przy składaniu oferty.</w:t>
      </w:r>
    </w:p>
    <w:p w14:paraId="7D740621" w14:textId="6447689D" w:rsidR="007418DF" w:rsidRPr="00DA29AE" w:rsidRDefault="007418DF" w:rsidP="00692C24">
      <w:pPr>
        <w:spacing w:before="120"/>
        <w:ind w:left="1418" w:hanging="2"/>
        <w:jc w:val="both"/>
        <w:rPr>
          <w:rFonts w:ascii="Cambria" w:hAnsi="Cambria" w:cs="Cambria"/>
          <w:sz w:val="22"/>
          <w:szCs w:val="22"/>
        </w:rPr>
      </w:pPr>
      <w:r w:rsidRPr="00EE7729">
        <w:rPr>
          <w:rFonts w:ascii="Cambria" w:hAnsi="Cambria" w:cs="Cambria"/>
          <w:sz w:val="22"/>
          <w:szCs w:val="22"/>
        </w:rPr>
        <w:t>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w:t>
      </w:r>
      <w:r w:rsidRPr="00C67AE2">
        <w:t xml:space="preserve"> </w:t>
      </w:r>
      <w:r w:rsidRPr="00C67AE2">
        <w:rPr>
          <w:rFonts w:ascii="Cambria" w:hAnsi="Cambria" w:cs="Cambria"/>
          <w:sz w:val="22"/>
          <w:szCs w:val="22"/>
        </w:rPr>
        <w:t>kwalifikowanym podpisem elektronicznym lub opatrz</w:t>
      </w:r>
      <w:r>
        <w:rPr>
          <w:rFonts w:ascii="Cambria" w:hAnsi="Cambria" w:cs="Cambria"/>
          <w:sz w:val="22"/>
          <w:szCs w:val="22"/>
        </w:rPr>
        <w:t>yć</w:t>
      </w:r>
      <w:r w:rsidRPr="00C67AE2">
        <w:rPr>
          <w:rFonts w:ascii="Cambria" w:hAnsi="Cambria" w:cs="Cambria"/>
          <w:sz w:val="22"/>
          <w:szCs w:val="22"/>
        </w:rPr>
        <w:t xml:space="preserve"> podpisem zaufanym lub podpisem osobistym</w:t>
      </w:r>
      <w:r w:rsidR="0067076C">
        <w:rPr>
          <w:rFonts w:ascii="Cambria" w:hAnsi="Cambria" w:cs="Cambria"/>
          <w:sz w:val="22"/>
          <w:szCs w:val="22"/>
        </w:rPr>
        <w:t>.</w:t>
      </w:r>
    </w:p>
    <w:p w14:paraId="671C2B34" w14:textId="4AF5E717" w:rsidR="007418DF" w:rsidRDefault="007418DF" w:rsidP="007418DF">
      <w:pPr>
        <w:spacing w:before="120"/>
        <w:ind w:left="1418" w:hanging="709"/>
        <w:jc w:val="both"/>
        <w:rPr>
          <w:rFonts w:ascii="Cambria" w:hAnsi="Cambria" w:cs="Cambria"/>
          <w:sz w:val="22"/>
          <w:szCs w:val="22"/>
        </w:rPr>
      </w:pPr>
      <w:r w:rsidRPr="00DA29AE">
        <w:rPr>
          <w:rFonts w:ascii="Cambria" w:hAnsi="Cambria" w:cs="Cambria"/>
          <w:sz w:val="22"/>
          <w:szCs w:val="22"/>
        </w:rPr>
        <w:t>b)</w:t>
      </w:r>
      <w:r w:rsidRPr="00DA29AE">
        <w:rPr>
          <w:rFonts w:ascii="Cambria" w:hAnsi="Cambria" w:cs="Cambria"/>
          <w:sz w:val="22"/>
          <w:szCs w:val="22"/>
        </w:rPr>
        <w:tab/>
      </w:r>
      <w:r w:rsidRPr="00C67AE2">
        <w:rPr>
          <w:rFonts w:ascii="Cambria" w:hAnsi="Cambria" w:cs="Cambria"/>
          <w:sz w:val="22"/>
          <w:szCs w:val="22"/>
        </w:rPr>
        <w:t xml:space="preserve">Wykonawca składa ofertę za pośrednictwem zakładki „Oferty/wnioski”, widocznej w podglądzie postępowania po zalogowaniu się na konto </w:t>
      </w:r>
      <w:r w:rsidRPr="00C67AE2">
        <w:rPr>
          <w:rFonts w:ascii="Cambria" w:hAnsi="Cambria" w:cs="Cambria"/>
          <w:sz w:val="22"/>
          <w:szCs w:val="22"/>
        </w:rPr>
        <w:lastRenderedPageBreak/>
        <w:t xml:space="preserve">Wykonawcy. Po wybraniu zakładki „Oferty/wnioski” należy wybrać przycisk „Złóż ofertę”. Po wybraniu przycisku „Złóż ofertę” system prezentuje okno składania oferty umożliwiające przekazanie dokumentów elektronicznych, w którym znajdują się dwa pola </w:t>
      </w:r>
      <w:proofErr w:type="spellStart"/>
      <w:r w:rsidRPr="00C67AE2">
        <w:rPr>
          <w:rFonts w:ascii="Cambria" w:hAnsi="Cambria" w:cs="Cambria"/>
          <w:sz w:val="22"/>
          <w:szCs w:val="22"/>
        </w:rPr>
        <w:t>drag&amp;drop</w:t>
      </w:r>
      <w:proofErr w:type="spellEnd"/>
      <w:r w:rsidRPr="00C67AE2">
        <w:rPr>
          <w:rFonts w:ascii="Cambria" w:hAnsi="Cambria" w:cs="Cambria"/>
          <w:sz w:val="22"/>
          <w:szCs w:val="22"/>
        </w:rPr>
        <w:t xml:space="preserve"> („przeciągnij” i „upuść”) służące do dodawania plików.</w:t>
      </w:r>
      <w:r w:rsidRPr="00C67AE2">
        <w:t xml:space="preserve"> </w:t>
      </w:r>
      <w:r w:rsidRPr="00C67AE2">
        <w:rPr>
          <w:rFonts w:ascii="Cambria" w:hAnsi="Cambria" w:cs="Cambria"/>
          <w:sz w:val="22"/>
          <w:szCs w:val="22"/>
        </w:rPr>
        <w:t xml:space="preserve">Na formularzu do składania ofert w sekcji „Załączniki i inne dokumenty przedstawione w ofercie przez Wykonawcę” Wykonawca dodaje wybrane z dysku i uprzednio podpisane formularz oferty oraz pozostałe pliki stanowiące ofertę lub składane wraz z ofertą, o których mowa w pkt </w:t>
      </w:r>
      <w:r w:rsidR="0067076C">
        <w:rPr>
          <w:rFonts w:ascii="Cambria" w:hAnsi="Cambria" w:cs="Cambria"/>
          <w:sz w:val="22"/>
          <w:szCs w:val="22"/>
        </w:rPr>
        <w:t>12.</w:t>
      </w:r>
      <w:r w:rsidR="009F13B9">
        <w:rPr>
          <w:rFonts w:ascii="Cambria" w:hAnsi="Cambria" w:cs="Cambria"/>
          <w:sz w:val="22"/>
          <w:szCs w:val="22"/>
        </w:rPr>
        <w:t xml:space="preserve">5 </w:t>
      </w:r>
      <w:r w:rsidRPr="00C67AE2">
        <w:rPr>
          <w:rFonts w:ascii="Cambria" w:hAnsi="Cambria" w:cs="Cambria"/>
          <w:sz w:val="22"/>
          <w:szCs w:val="22"/>
        </w:rPr>
        <w:t xml:space="preserve">SWZ </w:t>
      </w:r>
    </w:p>
    <w:p w14:paraId="3EB2569D" w14:textId="77777777" w:rsidR="007418DF" w:rsidRPr="00C67AE2" w:rsidRDefault="007418DF" w:rsidP="007418DF">
      <w:pPr>
        <w:spacing w:before="120"/>
        <w:ind w:left="1418" w:hanging="2"/>
        <w:jc w:val="both"/>
        <w:rPr>
          <w:rFonts w:ascii="Cambria" w:hAnsi="Cambria" w:cs="Cambria"/>
          <w:sz w:val="22"/>
          <w:szCs w:val="22"/>
        </w:rPr>
      </w:pPr>
      <w:r w:rsidRPr="00C67AE2">
        <w:rPr>
          <w:rFonts w:ascii="Cambria" w:hAnsi="Cambria" w:cs="Cambria"/>
          <w:sz w:val="22"/>
          <w:szCs w:val="22"/>
        </w:rPr>
        <w:t xml:space="preserve"> Po wprowadzeniu plików należy wcisnąć przycisk „Wyślij plik i złóż ofertę” a następnie potwierdzić, że chce się złożyć ofertę.</w:t>
      </w:r>
    </w:p>
    <w:p w14:paraId="5AB18E04" w14:textId="77777777" w:rsidR="007418DF" w:rsidRDefault="007418DF" w:rsidP="007418DF">
      <w:pPr>
        <w:spacing w:before="120"/>
        <w:ind w:left="1418" w:hanging="2"/>
        <w:jc w:val="both"/>
        <w:rPr>
          <w:rFonts w:ascii="Cambria" w:hAnsi="Cambria" w:cs="Cambria"/>
          <w:sz w:val="22"/>
          <w:szCs w:val="22"/>
        </w:rPr>
      </w:pPr>
      <w:r w:rsidRPr="00C67AE2">
        <w:rPr>
          <w:rFonts w:ascii="Cambria" w:hAnsi="Cambria" w:cs="Cambria"/>
          <w:sz w:val="22"/>
          <w:szCs w:val="22"/>
        </w:rPr>
        <w:t>W związku z tym, że Wykonawcy składają formularz oferty opracowany przez Zamawiającego w procesie przesyłania oferty może pojawić się komunikat „Czy chcesz kontynuować? Postępowanie nie posiada opublikowanego formularza do tego etapu postępowania. Plik formularz ofertowy.docx.xml nie jest poprawnym formularzem interaktywnym wygenerowanym na Platformie.”. W takiej sytuacji Wykonawca potwierdza chęć złożenia tej oferty poprzez wybranie przycisku „Tak, chcę kontynuować”, a oferta zostanie złożona z wykorzystaniem tego formularza oferty.</w:t>
      </w:r>
    </w:p>
    <w:p w14:paraId="68A20625" w14:textId="77777777" w:rsidR="007418DF" w:rsidRPr="00943A78" w:rsidRDefault="007418DF" w:rsidP="007418DF">
      <w:pPr>
        <w:spacing w:before="120"/>
        <w:ind w:left="1418"/>
        <w:jc w:val="both"/>
        <w:rPr>
          <w:rFonts w:ascii="Cambria" w:hAnsi="Cambria" w:cs="Cambria"/>
          <w:bCs/>
          <w:sz w:val="21"/>
          <w:szCs w:val="21"/>
        </w:rPr>
      </w:pPr>
      <w:r w:rsidRPr="00263459">
        <w:rPr>
          <w:rFonts w:ascii="Cambria" w:hAnsi="Cambria" w:cs="Cambria"/>
          <w:bCs/>
          <w:sz w:val="21"/>
          <w:szCs w:val="21"/>
        </w:rPr>
        <w:t>W tym momencie system Platformy e-Zamówienia rozpoczyna proces walidacji składanych plików, ich automatycznego szyfrowania, pakowania i składania na Platformie e-Zamówienia.</w:t>
      </w:r>
    </w:p>
    <w:p w14:paraId="2AD2995A" w14:textId="77777777" w:rsidR="007418DF" w:rsidRPr="00DA29AE" w:rsidRDefault="007418DF" w:rsidP="007418DF">
      <w:pPr>
        <w:spacing w:before="120"/>
        <w:ind w:left="1418" w:hanging="709"/>
        <w:jc w:val="both"/>
        <w:rPr>
          <w:rFonts w:ascii="Cambria" w:hAnsi="Cambria" w:cs="Cambria"/>
          <w:sz w:val="22"/>
          <w:szCs w:val="22"/>
        </w:rPr>
      </w:pPr>
      <w:r>
        <w:rPr>
          <w:rFonts w:ascii="Cambria" w:hAnsi="Cambria" w:cs="Cambria"/>
          <w:sz w:val="22"/>
          <w:szCs w:val="22"/>
        </w:rPr>
        <w:t>c</w:t>
      </w:r>
      <w:r w:rsidRPr="00DA29AE">
        <w:rPr>
          <w:rFonts w:ascii="Cambria" w:hAnsi="Cambria" w:cs="Cambria"/>
          <w:sz w:val="22"/>
          <w:szCs w:val="22"/>
        </w:rPr>
        <w:t>)</w:t>
      </w:r>
      <w:r w:rsidRPr="00DA29AE">
        <w:rPr>
          <w:rFonts w:ascii="Cambria" w:hAnsi="Cambria" w:cs="Cambria"/>
          <w:sz w:val="22"/>
          <w:szCs w:val="22"/>
        </w:rPr>
        <w:tab/>
        <w:t>Po zakończeniu procesu na ekranie pojawia się informacją że proces składania ofert się zakończył i można pobrać dokumenty potwierdzające złożenie oferty. Jeśli proces zakończył się pozytywnie można pobrać potwierdzenia przyjęcia i odbioru dokumentu, tzw. Elektroniczne Potwierdzenie Przyjęcia (EPP) i Elektroniczne Potwierdzenie Otrzymania (EPO). Aby pobrać dokumenty EPP i EPO należy przejść do szczegółów postępowania wybrać zakładkę oferty/wnioski, następnie przycisk pobierz EPP lub pobierz EPO. System wyświetli okno umożliwiające pobranie dokumentów na lokalne zasoby użytkownika.</w:t>
      </w:r>
    </w:p>
    <w:p w14:paraId="6C51D85A" w14:textId="77777777" w:rsidR="007418DF" w:rsidRDefault="007418DF" w:rsidP="007418DF">
      <w:pPr>
        <w:numPr>
          <w:ilvl w:val="0"/>
          <w:numId w:val="28"/>
        </w:numPr>
        <w:spacing w:before="120" w:after="120"/>
        <w:ind w:left="1418" w:hanging="698"/>
        <w:jc w:val="both"/>
        <w:rPr>
          <w:rFonts w:ascii="Cambria" w:hAnsi="Cambria" w:cs="Cambria"/>
          <w:sz w:val="22"/>
          <w:szCs w:val="22"/>
        </w:rPr>
      </w:pPr>
      <w:r w:rsidRPr="00DA29AE">
        <w:rPr>
          <w:rFonts w:ascii="Cambria" w:hAnsi="Cambria" w:cs="Cambria"/>
          <w:sz w:val="22"/>
          <w:szCs w:val="22"/>
        </w:rPr>
        <w:t>Wykonawca ma możliwość złożenia i wycofania oferty do upływu terminu składania ofert.  </w:t>
      </w:r>
    </w:p>
    <w:p w14:paraId="1AE5D98D" w14:textId="77777777" w:rsidR="007418DF" w:rsidRPr="00DA29AE" w:rsidRDefault="007418DF" w:rsidP="007418DF">
      <w:pPr>
        <w:numPr>
          <w:ilvl w:val="0"/>
          <w:numId w:val="28"/>
        </w:numPr>
        <w:spacing w:before="120" w:after="120"/>
        <w:ind w:left="1418" w:hanging="709"/>
        <w:jc w:val="both"/>
        <w:rPr>
          <w:rFonts w:ascii="Cambria" w:hAnsi="Cambria" w:cs="Cambria"/>
          <w:sz w:val="22"/>
          <w:szCs w:val="22"/>
        </w:rPr>
      </w:pPr>
      <w:r w:rsidRPr="00290E8B">
        <w:rPr>
          <w:rFonts w:ascii="Cambria" w:hAnsi="Cambria" w:cs="Cambria"/>
          <w:sz w:val="22"/>
          <w:szCs w:val="22"/>
        </w:rPr>
        <w:t>W celu wycofania złożonej oferty należy przejść do szczegółów postępowania, wybrać zakładkę oferty/wnioski, następnie przycisk wycofaj ofertę</w:t>
      </w:r>
      <w:r>
        <w:rPr>
          <w:rFonts w:ascii="Cambria" w:hAnsi="Cambria" w:cs="Cambria"/>
          <w:sz w:val="22"/>
          <w:szCs w:val="22"/>
        </w:rPr>
        <w:t>.</w:t>
      </w:r>
      <w:r w:rsidRPr="00290E8B">
        <w:t xml:space="preserve"> </w:t>
      </w:r>
      <w:r w:rsidRPr="00290E8B">
        <w:rPr>
          <w:rFonts w:ascii="Cambria" w:hAnsi="Cambria" w:cs="Cambria"/>
          <w:sz w:val="22"/>
          <w:szCs w:val="22"/>
        </w:rPr>
        <w:t>Po potwierdzeniu oferta zostanie wycofana i będzie można pobrać dokument potwierdzający wycofanie oferty, tzw. Elektroniczne Potwierdzenie Wycofania (EPW).</w:t>
      </w:r>
      <w:r>
        <w:rPr>
          <w:rFonts w:ascii="Cambria" w:hAnsi="Cambria" w:cs="Cambria"/>
          <w:sz w:val="22"/>
          <w:szCs w:val="22"/>
        </w:rPr>
        <w:t xml:space="preserve"> </w:t>
      </w:r>
      <w:r w:rsidRPr="00290E8B">
        <w:rPr>
          <w:rFonts w:ascii="Cambria" w:hAnsi="Cambria" w:cs="Cambria"/>
          <w:sz w:val="22"/>
          <w:szCs w:val="22"/>
        </w:rPr>
        <w:t>Wycofanie oferty jest możliwe do upłynięcia terminu składania ofert.</w:t>
      </w:r>
    </w:p>
    <w:p w14:paraId="7ED7BC94" w14:textId="77777777" w:rsidR="007418DF" w:rsidRPr="00DA29AE" w:rsidRDefault="007418DF" w:rsidP="007418DF">
      <w:pPr>
        <w:numPr>
          <w:ilvl w:val="0"/>
          <w:numId w:val="28"/>
        </w:numPr>
        <w:spacing w:before="120" w:after="120"/>
        <w:ind w:left="1418" w:hanging="698"/>
        <w:jc w:val="both"/>
        <w:rPr>
          <w:rFonts w:ascii="Cambria" w:hAnsi="Cambria" w:cs="Cambria"/>
          <w:sz w:val="22"/>
          <w:szCs w:val="22"/>
          <w:lang w:eastAsia="en-US"/>
        </w:rPr>
      </w:pPr>
      <w:r w:rsidRPr="00DA29AE">
        <w:rPr>
          <w:rFonts w:ascii="Cambria" w:hAnsi="Cambria" w:cs="Cambria"/>
          <w:sz w:val="22"/>
          <w:szCs w:val="22"/>
          <w:lang w:eastAsia="en-US"/>
        </w:rPr>
        <w:t>Szczegółowe informacje dotyczące korzystania z Modułu Ofert i Wniosków oraz nadawania uprawnień w tym zakresie dostępne są w Komponencie Edukacyjnym na Platformie e-Zamówienia w Instrukcji użytkownika.</w:t>
      </w:r>
    </w:p>
    <w:p w14:paraId="356A691C" w14:textId="09E4A1BA" w:rsidR="007418DF" w:rsidRPr="00DA29AE" w:rsidRDefault="007418DF" w:rsidP="007418DF">
      <w:pPr>
        <w:numPr>
          <w:ilvl w:val="0"/>
          <w:numId w:val="28"/>
        </w:numPr>
        <w:spacing w:before="120"/>
        <w:ind w:left="1418" w:hanging="709"/>
        <w:contextualSpacing/>
        <w:jc w:val="both"/>
        <w:rPr>
          <w:rFonts w:ascii="Cambria" w:hAnsi="Cambria" w:cs="Cambria"/>
          <w:bCs/>
          <w:sz w:val="22"/>
          <w:szCs w:val="22"/>
          <w:lang w:eastAsia="en-US"/>
        </w:rPr>
      </w:pPr>
      <w:r w:rsidRPr="00DA29AE">
        <w:rPr>
          <w:rFonts w:ascii="Cambria" w:hAnsi="Cambria" w:cs="Cambria"/>
          <w:sz w:val="22"/>
          <w:szCs w:val="22"/>
          <w:lang w:eastAsia="en-US"/>
        </w:rPr>
        <w:t xml:space="preserve">Szczegółowe informacje dotyczące składania ofert zawiera </w:t>
      </w:r>
      <w:r w:rsidRPr="00DA29AE">
        <w:rPr>
          <w:rFonts w:ascii="Cambria" w:hAnsi="Cambria" w:cs="Cambria"/>
          <w:bCs/>
          <w:sz w:val="22"/>
          <w:szCs w:val="22"/>
          <w:lang w:eastAsia="en-US"/>
        </w:rPr>
        <w:t>Instrukcja Platformy e-Zamówienia - Oferty, wnioski i prace konkursowe stanowiąca za</w:t>
      </w:r>
      <w:r>
        <w:rPr>
          <w:rFonts w:ascii="Cambria" w:hAnsi="Cambria" w:cs="Cambria"/>
          <w:bCs/>
          <w:sz w:val="22"/>
          <w:szCs w:val="22"/>
          <w:lang w:eastAsia="en-US"/>
        </w:rPr>
        <w:t xml:space="preserve">łącznik nr </w:t>
      </w:r>
      <w:r w:rsidR="00692C24">
        <w:rPr>
          <w:rFonts w:ascii="Cambria" w:hAnsi="Cambria" w:cs="Cambria"/>
          <w:bCs/>
          <w:sz w:val="22"/>
          <w:szCs w:val="22"/>
          <w:lang w:eastAsia="en-US"/>
        </w:rPr>
        <w:t>11</w:t>
      </w:r>
      <w:r w:rsidRPr="00DA29AE">
        <w:rPr>
          <w:rFonts w:ascii="Cambria" w:hAnsi="Cambria" w:cs="Cambria"/>
          <w:bCs/>
          <w:sz w:val="22"/>
          <w:szCs w:val="22"/>
          <w:lang w:eastAsia="en-US"/>
        </w:rPr>
        <w:t xml:space="preserve"> do SWZ oraz Regulamin Platformy dostępny pod linkiem: </w:t>
      </w:r>
      <w:hyperlink r:id="rId13" w:anchor="regulamin-serwisu" w:history="1">
        <w:r w:rsidRPr="00911AD8">
          <w:rPr>
            <w:rFonts w:ascii="Cambria" w:hAnsi="Cambria" w:cs="Cambria"/>
            <w:bCs/>
            <w:color w:val="0563C1"/>
            <w:sz w:val="22"/>
            <w:szCs w:val="22"/>
            <w:u w:val="single"/>
            <w:lang w:eastAsia="en-US"/>
          </w:rPr>
          <w:t>https://ezamowienia.gov.pl/pl/regulamin/#regulamin-serwisu</w:t>
        </w:r>
      </w:hyperlink>
      <w:r w:rsidRPr="00DA29AE">
        <w:rPr>
          <w:rFonts w:ascii="Cambria" w:hAnsi="Cambria" w:cs="Cambria"/>
          <w:bCs/>
          <w:sz w:val="22"/>
          <w:szCs w:val="22"/>
          <w:lang w:eastAsia="en-US"/>
        </w:rPr>
        <w:t>;</w:t>
      </w:r>
    </w:p>
    <w:p w14:paraId="4E4F2E03" w14:textId="3DB50A76" w:rsidR="007418DF" w:rsidRPr="00DA29AE" w:rsidRDefault="0067076C" w:rsidP="007418DF">
      <w:pPr>
        <w:spacing w:before="120"/>
        <w:jc w:val="both"/>
      </w:pPr>
      <w:r>
        <w:rPr>
          <w:rFonts w:ascii="Cambria" w:hAnsi="Cambria" w:cs="Cambria"/>
          <w:b/>
          <w:sz w:val="22"/>
          <w:szCs w:val="22"/>
        </w:rPr>
        <w:t>9.12</w:t>
      </w:r>
      <w:r w:rsidR="007418DF" w:rsidRPr="00DA29AE">
        <w:rPr>
          <w:rFonts w:ascii="Cambria" w:hAnsi="Cambria" w:cs="Cambria"/>
          <w:b/>
          <w:sz w:val="22"/>
          <w:szCs w:val="22"/>
        </w:rPr>
        <w:t>.</w:t>
      </w:r>
      <w:r w:rsidR="007418DF" w:rsidRPr="00DA29AE">
        <w:rPr>
          <w:rFonts w:ascii="Cambria" w:hAnsi="Cambria" w:cs="Cambria"/>
          <w:sz w:val="22"/>
          <w:szCs w:val="22"/>
        </w:rPr>
        <w:tab/>
        <w:t xml:space="preserve">Zamawiający nie wymaga składania  ofert w formie katalogów elektronicznych. </w:t>
      </w:r>
    </w:p>
    <w:p w14:paraId="4EA516EF" w14:textId="0D5E402C" w:rsidR="007418DF" w:rsidRPr="00DA29AE" w:rsidRDefault="0067076C" w:rsidP="007418DF">
      <w:pPr>
        <w:spacing w:before="120"/>
        <w:ind w:left="709" w:hanging="709"/>
        <w:jc w:val="both"/>
      </w:pPr>
      <w:r>
        <w:rPr>
          <w:rFonts w:ascii="Cambria" w:hAnsi="Cambria" w:cs="Cambria"/>
          <w:b/>
          <w:sz w:val="22"/>
          <w:szCs w:val="22"/>
        </w:rPr>
        <w:t>9.13</w:t>
      </w:r>
      <w:r w:rsidR="007418DF" w:rsidRPr="00DA29AE">
        <w:rPr>
          <w:rFonts w:ascii="Cambria" w:hAnsi="Cambria" w:cs="Cambria"/>
          <w:b/>
          <w:sz w:val="22"/>
          <w:szCs w:val="22"/>
        </w:rPr>
        <w:t>.</w:t>
      </w:r>
      <w:r w:rsidR="007418DF" w:rsidRPr="00DA29AE">
        <w:rPr>
          <w:rFonts w:ascii="Cambria" w:hAnsi="Cambria" w:cs="Cambria"/>
          <w:sz w:val="22"/>
          <w:szCs w:val="22"/>
        </w:rPr>
        <w:tab/>
        <w:t>Niniejsze postępowanie prowadzone jest w języku polskim.</w:t>
      </w:r>
    </w:p>
    <w:p w14:paraId="2E6DB39B" w14:textId="6E17323A" w:rsidR="007418DF" w:rsidRPr="00DA29AE" w:rsidRDefault="0067076C" w:rsidP="007418DF">
      <w:pPr>
        <w:spacing w:before="120"/>
        <w:ind w:left="709" w:hanging="709"/>
        <w:jc w:val="both"/>
      </w:pPr>
      <w:r>
        <w:rPr>
          <w:rFonts w:ascii="Cambria" w:hAnsi="Cambria" w:cs="Cambria"/>
          <w:b/>
          <w:sz w:val="22"/>
          <w:szCs w:val="22"/>
        </w:rPr>
        <w:t>9.14</w:t>
      </w:r>
      <w:r w:rsidR="007418DF" w:rsidRPr="00DA29AE">
        <w:rPr>
          <w:rFonts w:ascii="Cambria" w:hAnsi="Cambria" w:cs="Cambria"/>
          <w:b/>
          <w:sz w:val="22"/>
          <w:szCs w:val="22"/>
        </w:rPr>
        <w:t xml:space="preserve">. </w:t>
      </w:r>
      <w:r w:rsidR="007418DF" w:rsidRPr="00DA29AE">
        <w:rPr>
          <w:rFonts w:ascii="Cambria" w:hAnsi="Cambria" w:cs="Cambria"/>
          <w:b/>
          <w:sz w:val="22"/>
          <w:szCs w:val="22"/>
        </w:rPr>
        <w:tab/>
      </w:r>
      <w:r w:rsidR="007418DF" w:rsidRPr="00DA29AE">
        <w:rPr>
          <w:rFonts w:ascii="Cambria" w:hAnsi="Cambria" w:cs="Cambria"/>
          <w:sz w:val="22"/>
          <w:szCs w:val="22"/>
        </w:rPr>
        <w:t>Wykonawca zobowiązany jest do powiadomienia Zamawiającego o wszelkiej zmianie adresu poczty elektronicznej podanego w ofercie.</w:t>
      </w:r>
    </w:p>
    <w:p w14:paraId="4190008C" w14:textId="621172DC" w:rsidR="007418DF" w:rsidRPr="00DA29AE" w:rsidRDefault="0067076C" w:rsidP="007418DF">
      <w:pPr>
        <w:spacing w:before="120"/>
        <w:ind w:left="709" w:hanging="709"/>
        <w:jc w:val="both"/>
      </w:pPr>
      <w:r>
        <w:rPr>
          <w:rFonts w:ascii="Cambria" w:hAnsi="Cambria" w:cs="Cambria"/>
          <w:b/>
          <w:sz w:val="22"/>
          <w:szCs w:val="22"/>
        </w:rPr>
        <w:lastRenderedPageBreak/>
        <w:t>9.15</w:t>
      </w:r>
      <w:r w:rsidR="007418DF" w:rsidRPr="00DA29AE">
        <w:rPr>
          <w:rFonts w:ascii="Cambria" w:hAnsi="Cambria" w:cs="Cambria"/>
          <w:b/>
          <w:sz w:val="22"/>
          <w:szCs w:val="22"/>
        </w:rPr>
        <w:t xml:space="preserve">. </w:t>
      </w:r>
      <w:r w:rsidR="007418DF" w:rsidRPr="00DA29AE">
        <w:rPr>
          <w:rFonts w:ascii="Cambria" w:hAnsi="Cambria" w:cs="Cambria"/>
          <w:b/>
          <w:sz w:val="22"/>
          <w:szCs w:val="22"/>
        </w:rPr>
        <w:tab/>
      </w:r>
      <w:bookmarkStart w:id="9" w:name="_Hlk47482747"/>
      <w:r w:rsidR="007418DF" w:rsidRPr="00DA29AE">
        <w:rPr>
          <w:rFonts w:ascii="Cambria" w:hAnsi="Cambria" w:cs="Cambria"/>
          <w:sz w:val="22"/>
          <w:szCs w:val="22"/>
        </w:rPr>
        <w:t>Zamawiający nie przewiduje</w:t>
      </w:r>
      <w:r w:rsidR="007418DF" w:rsidRPr="00DA29AE">
        <w:rPr>
          <w:sz w:val="16"/>
          <w:szCs w:val="16"/>
        </w:rPr>
        <w:t xml:space="preserve"> </w:t>
      </w:r>
      <w:r w:rsidR="007418DF" w:rsidRPr="00DA29AE">
        <w:rPr>
          <w:rFonts w:ascii="Cambria" w:hAnsi="Cambria" w:cs="Cambria"/>
          <w:sz w:val="22"/>
          <w:szCs w:val="22"/>
        </w:rPr>
        <w:t xml:space="preserve">możliwości zwołania zebrania Wykonawców w celu wyjaśnienia treści SWZ. </w:t>
      </w:r>
      <w:bookmarkEnd w:id="9"/>
    </w:p>
    <w:p w14:paraId="4C71E063" w14:textId="6D536D57" w:rsidR="007418DF" w:rsidRPr="00DA29AE" w:rsidRDefault="0067076C" w:rsidP="007418DF">
      <w:pPr>
        <w:tabs>
          <w:tab w:val="left" w:pos="-2694"/>
          <w:tab w:val="left" w:pos="1418"/>
        </w:tabs>
        <w:spacing w:before="120"/>
        <w:ind w:left="709" w:hanging="709"/>
        <w:jc w:val="both"/>
        <w:rPr>
          <w:sz w:val="24"/>
        </w:rPr>
      </w:pPr>
      <w:r>
        <w:rPr>
          <w:rFonts w:ascii="Cambria" w:hAnsi="Cambria" w:cs="Cambria"/>
          <w:b/>
          <w:sz w:val="22"/>
          <w:szCs w:val="22"/>
        </w:rPr>
        <w:t>9.16</w:t>
      </w:r>
      <w:r w:rsidR="007418DF" w:rsidRPr="00DA29AE">
        <w:rPr>
          <w:rFonts w:ascii="Cambria" w:hAnsi="Cambria" w:cs="Cambria"/>
          <w:b/>
          <w:sz w:val="22"/>
          <w:szCs w:val="22"/>
        </w:rPr>
        <w:t>.</w:t>
      </w:r>
      <w:r w:rsidR="007418DF" w:rsidRPr="00DA29AE">
        <w:rPr>
          <w:rFonts w:ascii="Cambria" w:hAnsi="Cambria" w:cs="Cambria"/>
          <w:sz w:val="22"/>
          <w:szCs w:val="22"/>
        </w:rPr>
        <w:tab/>
        <w:t xml:space="preserve">Wykonawca może zwrócić się do Zamawiającego z wnioskiem o wyjaśnienie treści SWZ. Zamawiający jest obowiązany udzielić wyjaśnień </w:t>
      </w:r>
      <w:r w:rsidR="007418DF" w:rsidRPr="00DA29AE">
        <w:rPr>
          <w:rFonts w:ascii="Cambria" w:eastAsia="A" w:hAnsi="Cambria" w:cs="Cambria"/>
          <w:sz w:val="22"/>
          <w:szCs w:val="22"/>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47BA1486" w14:textId="5B975708"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9.17</w:t>
      </w:r>
      <w:r w:rsidR="007418DF" w:rsidRPr="00DA29AE">
        <w:rPr>
          <w:rFonts w:ascii="Cambria" w:eastAsia="A" w:hAnsi="Cambria" w:cs="Cambria"/>
          <w:b/>
          <w:bCs/>
          <w:sz w:val="22"/>
          <w:szCs w:val="22"/>
        </w:rPr>
        <w:t>.</w:t>
      </w:r>
      <w:r w:rsidR="007418DF" w:rsidRPr="00DA29AE">
        <w:rPr>
          <w:rFonts w:ascii="Cambria" w:eastAsia="A" w:hAnsi="Cambria" w:cs="Cambria"/>
          <w:sz w:val="22"/>
          <w:szCs w:val="22"/>
        </w:rPr>
        <w:tab/>
        <w:t>Jeżeli Zamawiający nie udzieli wyjaśnień w te</w:t>
      </w:r>
      <w:r w:rsidR="007418DF">
        <w:rPr>
          <w:rFonts w:ascii="Cambria" w:eastAsia="A" w:hAnsi="Cambria" w:cs="Cambria"/>
          <w:sz w:val="22"/>
          <w:szCs w:val="22"/>
        </w:rPr>
        <w:t xml:space="preserve">rminie, o którym mowa w pkt </w:t>
      </w:r>
      <w:r>
        <w:rPr>
          <w:rFonts w:ascii="Cambria" w:eastAsia="A" w:hAnsi="Cambria" w:cs="Cambria"/>
          <w:sz w:val="22"/>
          <w:szCs w:val="22"/>
        </w:rPr>
        <w:t>9.16</w:t>
      </w:r>
      <w:r w:rsidR="007418DF" w:rsidRPr="00DA29AE">
        <w:rPr>
          <w:rFonts w:ascii="Cambria" w:eastAsia="A" w:hAnsi="Cambria" w:cs="Cambria"/>
          <w:sz w:val="22"/>
          <w:szCs w:val="22"/>
        </w:rPr>
        <w:t xml:space="preserve"> SWZ, przedłuża termin składania ofert o czas niezbędny do zapoznania się wszystkich zainteresowanych Wykonawców z wyjaśnieniami niezbędnymi do należytego przygotowania i złożenia ofert.</w:t>
      </w:r>
    </w:p>
    <w:p w14:paraId="48B23B5C" w14:textId="703CBC85"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9.18</w:t>
      </w:r>
      <w:r w:rsidR="007418DF" w:rsidRPr="00DA29AE">
        <w:rPr>
          <w:rFonts w:ascii="Cambria" w:eastAsia="A" w:hAnsi="Cambria" w:cs="Cambria"/>
          <w:b/>
          <w:bCs/>
          <w:sz w:val="22"/>
          <w:szCs w:val="22"/>
        </w:rPr>
        <w:t>.</w:t>
      </w:r>
      <w:r w:rsidR="007418DF" w:rsidRPr="00DA29AE">
        <w:rPr>
          <w:rFonts w:ascii="Cambria" w:eastAsia="A" w:hAnsi="Cambria" w:cs="Cambria"/>
          <w:sz w:val="22"/>
          <w:szCs w:val="22"/>
        </w:rPr>
        <w:tab/>
        <w:t>Przedłużenie terminu składania ofert nie wpływa na bieg terminu składania wniosku o wyjaśnienie treś</w:t>
      </w:r>
      <w:r w:rsidR="007418DF">
        <w:rPr>
          <w:rFonts w:ascii="Cambria" w:eastAsia="A" w:hAnsi="Cambria" w:cs="Cambria"/>
          <w:sz w:val="22"/>
          <w:szCs w:val="22"/>
        </w:rPr>
        <w:t xml:space="preserve">ci SWZ, o którym mowa w pkt </w:t>
      </w:r>
      <w:r>
        <w:rPr>
          <w:rFonts w:ascii="Cambria" w:eastAsia="A" w:hAnsi="Cambria" w:cs="Cambria"/>
          <w:sz w:val="22"/>
          <w:szCs w:val="22"/>
        </w:rPr>
        <w:t>9</w:t>
      </w:r>
      <w:r w:rsidR="007418DF" w:rsidRPr="00DA29AE">
        <w:rPr>
          <w:rFonts w:ascii="Cambria" w:eastAsia="A" w:hAnsi="Cambria" w:cs="Cambria"/>
          <w:sz w:val="22"/>
          <w:szCs w:val="22"/>
        </w:rPr>
        <w:t>.</w:t>
      </w:r>
      <w:r>
        <w:rPr>
          <w:rFonts w:ascii="Cambria" w:eastAsia="A" w:hAnsi="Cambria" w:cs="Cambria"/>
          <w:sz w:val="22"/>
          <w:szCs w:val="22"/>
        </w:rPr>
        <w:t>16</w:t>
      </w:r>
      <w:r w:rsidR="007418DF" w:rsidRPr="00DA29AE">
        <w:rPr>
          <w:rFonts w:ascii="Cambria" w:eastAsia="A" w:hAnsi="Cambria" w:cs="Cambria"/>
          <w:sz w:val="22"/>
          <w:szCs w:val="22"/>
        </w:rPr>
        <w:t xml:space="preserve"> SWZ. W przypadku gdy wniosek o wyjaśnienie treści SWZ nie wpłynął w ter</w:t>
      </w:r>
      <w:r w:rsidR="007418DF">
        <w:rPr>
          <w:rFonts w:ascii="Cambria" w:eastAsia="A" w:hAnsi="Cambria" w:cs="Cambria"/>
          <w:sz w:val="22"/>
          <w:szCs w:val="22"/>
        </w:rPr>
        <w:t xml:space="preserve">minie, o którym mowa w pkt. </w:t>
      </w:r>
      <w:r>
        <w:rPr>
          <w:rFonts w:ascii="Cambria" w:eastAsia="A" w:hAnsi="Cambria" w:cs="Cambria"/>
          <w:sz w:val="22"/>
          <w:szCs w:val="22"/>
        </w:rPr>
        <w:t>9</w:t>
      </w:r>
      <w:r w:rsidR="007418DF" w:rsidRPr="00DA29AE">
        <w:rPr>
          <w:rFonts w:ascii="Cambria" w:eastAsia="A" w:hAnsi="Cambria" w:cs="Cambria"/>
          <w:sz w:val="22"/>
          <w:szCs w:val="22"/>
        </w:rPr>
        <w:t>.</w:t>
      </w:r>
      <w:r>
        <w:rPr>
          <w:rFonts w:ascii="Cambria" w:eastAsia="A" w:hAnsi="Cambria" w:cs="Cambria"/>
          <w:sz w:val="22"/>
          <w:szCs w:val="22"/>
        </w:rPr>
        <w:t>16</w:t>
      </w:r>
      <w:r w:rsidR="007418DF" w:rsidRPr="00DA29AE">
        <w:rPr>
          <w:rFonts w:ascii="Cambria" w:eastAsia="A" w:hAnsi="Cambria" w:cs="Cambria"/>
          <w:sz w:val="22"/>
          <w:szCs w:val="22"/>
        </w:rPr>
        <w:t xml:space="preserve"> SWZ, Zamawiający nie ma obowiązku udzielania wyjaśnień SWZ oraz obowiązku przedłużenia terminu składania ofert.</w:t>
      </w:r>
    </w:p>
    <w:p w14:paraId="789C1ABA" w14:textId="6850F928"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9.19</w:t>
      </w:r>
      <w:r w:rsidR="007418DF" w:rsidRPr="00DA29AE">
        <w:rPr>
          <w:rFonts w:ascii="Cambria" w:eastAsia="A" w:hAnsi="Cambria" w:cs="Cambria"/>
          <w:b/>
          <w:bCs/>
          <w:sz w:val="22"/>
          <w:szCs w:val="22"/>
        </w:rPr>
        <w:t>.</w:t>
      </w:r>
      <w:r w:rsidR="007418DF" w:rsidRPr="00DA29AE">
        <w:rPr>
          <w:rFonts w:ascii="Cambria" w:eastAsia="A" w:hAnsi="Cambria" w:cs="Cambria"/>
          <w:b/>
          <w:bCs/>
          <w:sz w:val="22"/>
          <w:szCs w:val="22"/>
        </w:rPr>
        <w:tab/>
      </w:r>
      <w:r w:rsidR="007418DF" w:rsidRPr="00DA29AE">
        <w:rPr>
          <w:rFonts w:ascii="Cambria" w:eastAsia="A" w:hAnsi="Cambria" w:cs="Cambria"/>
          <w:sz w:val="22"/>
          <w:szCs w:val="22"/>
        </w:rPr>
        <w:t>Treść zapytań wraz z wyjaśnieniami Zamawiający udostępnia na stronie internetowej prowadzonego postępowania</w:t>
      </w:r>
      <w:r w:rsidR="007418DF">
        <w:rPr>
          <w:rFonts w:ascii="Cambria" w:eastAsia="A" w:hAnsi="Cambria" w:cs="Cambria"/>
          <w:sz w:val="22"/>
          <w:szCs w:val="22"/>
        </w:rPr>
        <w:t xml:space="preserve"> (Platforma)</w:t>
      </w:r>
      <w:r w:rsidR="007418DF" w:rsidRPr="00DA29AE">
        <w:rPr>
          <w:rFonts w:ascii="Cambria" w:eastAsia="A" w:hAnsi="Cambria" w:cs="Cambria"/>
          <w:sz w:val="22"/>
          <w:szCs w:val="22"/>
        </w:rPr>
        <w:t>.</w:t>
      </w:r>
    </w:p>
    <w:p w14:paraId="17BA3767" w14:textId="2227A71C"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w:t>
      </w:r>
      <w:r w:rsidR="007418DF" w:rsidRPr="00DA29AE">
        <w:rPr>
          <w:rFonts w:ascii="Cambria" w:hAnsi="Cambria" w:cs="Cambria"/>
          <w:b/>
          <w:sz w:val="22"/>
          <w:szCs w:val="22"/>
        </w:rPr>
        <w:t>.</w:t>
      </w:r>
      <w:r>
        <w:rPr>
          <w:rFonts w:ascii="Cambria" w:hAnsi="Cambria" w:cs="Cambria"/>
          <w:b/>
          <w:sz w:val="22"/>
          <w:szCs w:val="22"/>
        </w:rPr>
        <w:t>20</w:t>
      </w:r>
      <w:r w:rsidR="007418DF" w:rsidRPr="00DA29AE">
        <w:rPr>
          <w:rFonts w:ascii="Cambria" w:hAnsi="Cambria" w:cs="Cambria"/>
          <w:sz w:val="22"/>
          <w:szCs w:val="22"/>
        </w:rPr>
        <w:tab/>
        <w:t xml:space="preserve">Zamawiający może dokonać zmiany SWZ przed upływem terminu składania ofert. </w:t>
      </w:r>
    </w:p>
    <w:p w14:paraId="5DEC1833" w14:textId="3E4619CB"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9.21</w:t>
      </w:r>
      <w:r w:rsidR="007418DF" w:rsidRPr="00DA29AE">
        <w:rPr>
          <w:rFonts w:ascii="Cambria" w:hAnsi="Cambria" w:cs="Cambria"/>
          <w:b/>
          <w:sz w:val="22"/>
          <w:szCs w:val="22"/>
        </w:rPr>
        <w:t>.</w:t>
      </w:r>
      <w:r w:rsidR="007418DF" w:rsidRPr="00DA29AE">
        <w:rPr>
          <w:rFonts w:ascii="Cambria" w:hAnsi="Cambria" w:cs="Cambria"/>
          <w:b/>
          <w:sz w:val="22"/>
          <w:szCs w:val="22"/>
        </w:rPr>
        <w:tab/>
      </w:r>
      <w:r w:rsidR="007418DF" w:rsidRPr="00DA29AE">
        <w:rPr>
          <w:rFonts w:ascii="Cambria" w:hAnsi="Cambria" w:cs="Cambria"/>
          <w:sz w:val="22"/>
          <w:szCs w:val="22"/>
        </w:rPr>
        <w:t>Dokonaną zmianę treści SWZ Zamawiający udostępnia na stronie internetowej prowadzonego postępowania</w:t>
      </w:r>
      <w:r w:rsidR="007418DF">
        <w:rPr>
          <w:rFonts w:ascii="Cambria" w:hAnsi="Cambria" w:cs="Cambria"/>
          <w:sz w:val="22"/>
          <w:szCs w:val="22"/>
        </w:rPr>
        <w:t xml:space="preserve"> (Platforma)</w:t>
      </w:r>
      <w:r w:rsidR="007418DF" w:rsidRPr="00DA29AE">
        <w:rPr>
          <w:rFonts w:ascii="Cambria" w:hAnsi="Cambria" w:cs="Cambria"/>
          <w:sz w:val="22"/>
          <w:szCs w:val="22"/>
        </w:rPr>
        <w:t xml:space="preserve">. </w:t>
      </w:r>
    </w:p>
    <w:p w14:paraId="456935B1" w14:textId="1464A49B"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9.22</w:t>
      </w:r>
      <w:r w:rsidR="007418DF" w:rsidRPr="00DA29AE">
        <w:rPr>
          <w:rFonts w:ascii="Cambria" w:hAnsi="Cambria" w:cs="Cambria"/>
          <w:b/>
          <w:sz w:val="22"/>
          <w:szCs w:val="22"/>
        </w:rPr>
        <w:t>.</w:t>
      </w:r>
      <w:r w:rsidR="007418DF" w:rsidRPr="00DA29AE">
        <w:rPr>
          <w:rFonts w:ascii="Cambria" w:hAnsi="Cambria" w:cs="Cambria"/>
          <w:sz w:val="22"/>
          <w:szCs w:val="22"/>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03DA6FB" w14:textId="55EC7A9F"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9.23</w:t>
      </w:r>
      <w:r w:rsidR="007418DF" w:rsidRPr="00DA29AE">
        <w:rPr>
          <w:rFonts w:ascii="Cambria" w:hAnsi="Cambria" w:cs="Cambria"/>
          <w:sz w:val="22"/>
          <w:szCs w:val="22"/>
        </w:rPr>
        <w:t>.</w:t>
      </w:r>
      <w:r w:rsidR="007418DF" w:rsidRPr="00DA29AE">
        <w:rPr>
          <w:rFonts w:ascii="Cambria" w:hAnsi="Cambria" w:cs="Cambria"/>
          <w:sz w:val="22"/>
          <w:szCs w:val="22"/>
        </w:rPr>
        <w:tab/>
        <w:t xml:space="preserve">Zamawiający informuje wykonawców o przedłużonym terminie składania ofert przez zamieszczenie informacji na stronie internetowej prowadzonego postępowania, na której została udostępniona SWZ. </w:t>
      </w:r>
    </w:p>
    <w:p w14:paraId="083BE9AB" w14:textId="4783B0F3" w:rsidR="007418DF" w:rsidRDefault="00702AE1" w:rsidP="007418DF">
      <w:pPr>
        <w:spacing w:before="120"/>
        <w:ind w:left="709" w:hanging="709"/>
        <w:jc w:val="both"/>
      </w:pPr>
      <w:r>
        <w:rPr>
          <w:rFonts w:ascii="Cambria" w:hAnsi="Cambria" w:cs="Cambria"/>
          <w:b/>
          <w:sz w:val="22"/>
          <w:szCs w:val="22"/>
        </w:rPr>
        <w:t>9.24</w:t>
      </w:r>
      <w:r w:rsidR="007418DF" w:rsidRPr="00DA29AE">
        <w:rPr>
          <w:rFonts w:ascii="Cambria" w:hAnsi="Cambria" w:cs="Cambria"/>
          <w:b/>
          <w:sz w:val="22"/>
          <w:szCs w:val="22"/>
        </w:rPr>
        <w:t>.</w:t>
      </w:r>
      <w:r w:rsidR="007418DF" w:rsidRPr="00DA29AE">
        <w:rPr>
          <w:rFonts w:ascii="Cambria" w:hAnsi="Cambria" w:cs="Cambria"/>
          <w:sz w:val="22"/>
          <w:szCs w:val="22"/>
        </w:rPr>
        <w:tab/>
        <w:t xml:space="preserve">W przypadku gdy zmiana treści SWZ prowadzi do zmiany treści ogłoszenia o zamówieniu, Zamawiający zamieszcza w Biuletynie Zamówień Publicznych ogłoszenie o zmianie ogłoszenia. </w:t>
      </w:r>
      <w:r w:rsidR="007418DF">
        <w:rPr>
          <w:rFonts w:ascii="Cambria" w:hAnsi="Cambria" w:cs="Cambria"/>
          <w:sz w:val="22"/>
          <w:szCs w:val="22"/>
        </w:rPr>
        <w:t xml:space="preserve"> </w:t>
      </w: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26621A62" w14:textId="77777777" w:rsidR="0088493A" w:rsidRPr="00C65866" w:rsidRDefault="0088493A" w:rsidP="00C65866">
      <w:pPr>
        <w:spacing w:before="120"/>
        <w:rPr>
          <w:rFonts w:ascii="Cambria" w:hAnsi="Cambria" w:cs="Cambria"/>
          <w:sz w:val="21"/>
          <w:szCs w:val="21"/>
        </w:rPr>
      </w:pPr>
    </w:p>
    <w:p w14:paraId="33A39073" w14:textId="783D3842" w:rsidR="00702AE1" w:rsidRDefault="00702AE1" w:rsidP="00E754E5">
      <w:pPr>
        <w:spacing w:before="120"/>
        <w:ind w:left="709" w:hanging="709"/>
        <w:jc w:val="both"/>
        <w:rPr>
          <w:rFonts w:ascii="Cambria" w:hAnsi="Cambria" w:cs="Arial"/>
          <w:bCs/>
          <w:color w:val="FF0000"/>
          <w:sz w:val="22"/>
          <w:szCs w:val="22"/>
        </w:rPr>
      </w:pPr>
      <w:r>
        <w:rPr>
          <w:rFonts w:ascii="Cambria" w:hAnsi="Cambria" w:cs="Arial"/>
          <w:b/>
          <w:sz w:val="22"/>
          <w:szCs w:val="22"/>
        </w:rPr>
        <w:t>10.1.</w:t>
      </w:r>
      <w:r>
        <w:rPr>
          <w:rFonts w:ascii="Cambria" w:hAnsi="Cambria" w:cs="Arial"/>
          <w:sz w:val="22"/>
          <w:szCs w:val="22"/>
        </w:rPr>
        <w:t xml:space="preserve"> </w:t>
      </w:r>
      <w:r>
        <w:rPr>
          <w:rFonts w:ascii="Cambria" w:hAnsi="Cambria" w:cs="Arial"/>
          <w:sz w:val="22"/>
          <w:szCs w:val="22"/>
        </w:rPr>
        <w:tab/>
        <w:t xml:space="preserve">Zamawiający wymaga wniesienia wadium w </w:t>
      </w:r>
      <w:r w:rsidR="004F6E9A">
        <w:rPr>
          <w:rFonts w:ascii="Cambria" w:hAnsi="Cambria" w:cs="Arial"/>
          <w:sz w:val="22"/>
          <w:szCs w:val="22"/>
        </w:rPr>
        <w:t xml:space="preserve">wysokości </w:t>
      </w:r>
      <w:r w:rsidR="0017656C" w:rsidRPr="00E754E5">
        <w:rPr>
          <w:rFonts w:ascii="Cambria" w:hAnsi="Cambria" w:cs="Arial"/>
          <w:sz w:val="22"/>
          <w:szCs w:val="22"/>
        </w:rPr>
        <w:t>4</w:t>
      </w:r>
      <w:r w:rsidR="00686861" w:rsidRPr="00E754E5">
        <w:rPr>
          <w:rFonts w:ascii="Cambria" w:hAnsi="Cambria" w:cs="Arial"/>
          <w:sz w:val="22"/>
          <w:szCs w:val="22"/>
        </w:rPr>
        <w:t> </w:t>
      </w:r>
      <w:r w:rsidR="00D242CE" w:rsidRPr="00E754E5">
        <w:rPr>
          <w:rFonts w:ascii="Cambria" w:hAnsi="Cambria" w:cs="Arial"/>
          <w:sz w:val="22"/>
          <w:szCs w:val="22"/>
        </w:rPr>
        <w:t>0</w:t>
      </w:r>
      <w:r w:rsidR="00686861" w:rsidRPr="00E754E5">
        <w:rPr>
          <w:rFonts w:ascii="Cambria" w:hAnsi="Cambria" w:cs="Arial"/>
          <w:sz w:val="22"/>
          <w:szCs w:val="22"/>
        </w:rPr>
        <w:t>00,00 zł</w:t>
      </w:r>
    </w:p>
    <w:p w14:paraId="24E9623F" w14:textId="77777777" w:rsidR="00702AE1" w:rsidRDefault="00702AE1" w:rsidP="00702AE1">
      <w:pPr>
        <w:spacing w:before="120"/>
        <w:ind w:left="709"/>
        <w:jc w:val="both"/>
        <w:rPr>
          <w:rFonts w:ascii="Cambria" w:hAnsi="Cambria" w:cs="Arial"/>
          <w:sz w:val="22"/>
          <w:szCs w:val="22"/>
        </w:rPr>
      </w:pPr>
      <w:r>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286AE165" w14:textId="05152CCA" w:rsidR="00702AE1" w:rsidRDefault="00702AE1" w:rsidP="00702AE1">
      <w:pPr>
        <w:spacing w:before="120"/>
        <w:jc w:val="both"/>
        <w:rPr>
          <w:rFonts w:ascii="Cambria" w:hAnsi="Cambria" w:cs="Arial"/>
          <w:sz w:val="22"/>
          <w:szCs w:val="22"/>
        </w:rPr>
      </w:pPr>
      <w:r>
        <w:rPr>
          <w:rFonts w:ascii="Cambria" w:hAnsi="Cambria" w:cs="Arial"/>
          <w:b/>
          <w:sz w:val="22"/>
          <w:szCs w:val="22"/>
        </w:rPr>
        <w:t>10.2.</w:t>
      </w:r>
      <w:r>
        <w:rPr>
          <w:rFonts w:ascii="Cambria" w:hAnsi="Cambria" w:cs="Arial"/>
          <w:b/>
          <w:sz w:val="22"/>
          <w:szCs w:val="22"/>
        </w:rPr>
        <w:tab/>
      </w:r>
      <w:r>
        <w:rPr>
          <w:rFonts w:ascii="Cambria" w:hAnsi="Cambria" w:cs="Arial"/>
          <w:sz w:val="22"/>
          <w:szCs w:val="22"/>
        </w:rPr>
        <w:t>Wadium może być wnoszone w jednej lub kilku następujących formach:</w:t>
      </w:r>
    </w:p>
    <w:p w14:paraId="27559B00"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pieniądzu,</w:t>
      </w:r>
    </w:p>
    <w:p w14:paraId="1A280CC8"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gwarancjach bankowych,</w:t>
      </w:r>
    </w:p>
    <w:p w14:paraId="0D7F1237"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gwarancjach ubezpieczeniowych,</w:t>
      </w:r>
    </w:p>
    <w:p w14:paraId="5EEA70A1"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lastRenderedPageBreak/>
        <w:t xml:space="preserve">4) </w:t>
      </w:r>
      <w:r>
        <w:rPr>
          <w:rFonts w:ascii="Cambria" w:hAnsi="Cambria" w:cs="Arial"/>
          <w:sz w:val="22"/>
          <w:szCs w:val="22"/>
        </w:rPr>
        <w:tab/>
        <w:t>poręczeniach udzielonych przez podmioty, o których mowa w  art. 6b ust. 5 pkt. 2 ustawy z dnia 9 listopada 2000 r. o utworzeniu Polskiej Agencji Rozwoju Przedsiębiorczości (tekst jedn.: Dz. U. z 2023 r. poz. 462).</w:t>
      </w:r>
    </w:p>
    <w:p w14:paraId="62EFABDD" w14:textId="762361F4" w:rsidR="00702AE1" w:rsidRDefault="00702AE1" w:rsidP="00702AE1">
      <w:pPr>
        <w:spacing w:before="120"/>
        <w:ind w:left="709" w:hanging="709"/>
        <w:jc w:val="both"/>
        <w:rPr>
          <w:rFonts w:ascii="Cambria" w:hAnsi="Cambria" w:cs="Arial"/>
          <w:b/>
          <w:bCs/>
          <w:sz w:val="22"/>
          <w:szCs w:val="22"/>
        </w:rPr>
      </w:pPr>
      <w:r>
        <w:rPr>
          <w:rFonts w:ascii="Cambria" w:hAnsi="Cambria" w:cs="Arial"/>
          <w:b/>
          <w:sz w:val="22"/>
          <w:szCs w:val="22"/>
        </w:rPr>
        <w:t>10.3.</w:t>
      </w:r>
      <w:r>
        <w:rPr>
          <w:rFonts w:ascii="Cambria" w:hAnsi="Cambria" w:cs="Arial"/>
          <w:sz w:val="22"/>
          <w:szCs w:val="22"/>
        </w:rPr>
        <w:t xml:space="preserve"> </w:t>
      </w:r>
      <w:r>
        <w:rPr>
          <w:rFonts w:ascii="Cambria" w:hAnsi="Cambria" w:cs="Arial"/>
          <w:sz w:val="22"/>
          <w:szCs w:val="22"/>
        </w:rPr>
        <w:tab/>
      </w:r>
      <w:r>
        <w:rPr>
          <w:rFonts w:ascii="Cambria" w:hAnsi="Cambria" w:cs="Arial"/>
          <w:bCs/>
          <w:sz w:val="22"/>
          <w:szCs w:val="22"/>
        </w:rPr>
        <w:t xml:space="preserve">Wadium wnoszone w pieniądzu </w:t>
      </w:r>
      <w:r>
        <w:rPr>
          <w:rFonts w:ascii="Cambria" w:hAnsi="Cambria" w:cs="Arial"/>
          <w:sz w:val="22"/>
          <w:szCs w:val="22"/>
        </w:rPr>
        <w:t xml:space="preserve">należy wpłacić przelewem na rachunek bankowy Zamawiającego w banku PEKAO I Oddział Świnoujście, nr rachunku: 66 1240 3914 1111 0000 3087 5380 z dopiskiem: wadium na zabezpieczenie oferty w postępowaniu na </w:t>
      </w:r>
      <w:r w:rsidR="00686861" w:rsidRPr="00412FAC">
        <w:rPr>
          <w:rFonts w:ascii="Cambria" w:hAnsi="Cambria" w:cs="Arial"/>
          <w:sz w:val="22"/>
          <w:szCs w:val="22"/>
        </w:rPr>
        <w:t>„</w:t>
      </w:r>
      <w:r w:rsidR="00686861" w:rsidRPr="00412FAC">
        <w:rPr>
          <w:rFonts w:ascii="Cambria" w:hAnsi="Cambria" w:cs="Arial"/>
          <w:b/>
          <w:i/>
          <w:sz w:val="22"/>
          <w:szCs w:val="22"/>
        </w:rPr>
        <w:t>Dostawa i montaż</w:t>
      </w:r>
      <w:r w:rsidR="009B7E4C">
        <w:rPr>
          <w:rFonts w:ascii="Cambria" w:hAnsi="Cambria" w:cs="Arial"/>
          <w:b/>
          <w:i/>
          <w:sz w:val="22"/>
          <w:szCs w:val="22"/>
        </w:rPr>
        <w:t xml:space="preserve"> </w:t>
      </w:r>
      <w:r w:rsidR="00C42783">
        <w:rPr>
          <w:rFonts w:ascii="Cambria" w:hAnsi="Cambria" w:cs="Arial"/>
          <w:b/>
          <w:i/>
          <w:sz w:val="22"/>
          <w:szCs w:val="22"/>
        </w:rPr>
        <w:t>3</w:t>
      </w:r>
      <w:r w:rsidR="00686861" w:rsidRPr="00412FAC">
        <w:rPr>
          <w:rFonts w:ascii="Cambria" w:hAnsi="Cambria" w:cs="Arial"/>
          <w:b/>
          <w:i/>
          <w:sz w:val="22"/>
          <w:szCs w:val="22"/>
        </w:rPr>
        <w:t xml:space="preserve"> sztuk urządzeń do suchego hydromasażu”</w:t>
      </w:r>
      <w:r w:rsidR="00686861" w:rsidRPr="00412FAC">
        <w:rPr>
          <w:rFonts w:ascii="Cambria" w:hAnsi="Cambria" w:cs="Arial"/>
          <w:bCs/>
          <w:sz w:val="22"/>
          <w:szCs w:val="22"/>
        </w:rPr>
        <w:t xml:space="preserve">. </w:t>
      </w:r>
      <w:r>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1FA11780" w14:textId="5813A16D" w:rsidR="00702AE1" w:rsidRDefault="00702AE1" w:rsidP="00702AE1">
      <w:pPr>
        <w:spacing w:before="120"/>
        <w:ind w:left="709" w:hanging="709"/>
        <w:jc w:val="both"/>
        <w:rPr>
          <w:rFonts w:ascii="Cambria" w:hAnsi="Cambria" w:cs="Arial"/>
          <w:b/>
          <w:bCs/>
          <w:sz w:val="22"/>
          <w:szCs w:val="22"/>
        </w:rPr>
      </w:pPr>
      <w:r>
        <w:rPr>
          <w:rFonts w:ascii="Cambria" w:hAnsi="Cambria" w:cs="Arial"/>
          <w:b/>
          <w:bCs/>
          <w:sz w:val="22"/>
          <w:szCs w:val="22"/>
        </w:rPr>
        <w:t xml:space="preserve">10.4. </w:t>
      </w:r>
      <w:r>
        <w:rPr>
          <w:rFonts w:ascii="Cambria" w:hAnsi="Cambria" w:cs="Arial"/>
          <w:b/>
          <w:bCs/>
          <w:sz w:val="22"/>
          <w:szCs w:val="22"/>
        </w:rPr>
        <w:tab/>
      </w:r>
      <w:r>
        <w:rPr>
          <w:rFonts w:ascii="Cambria" w:hAnsi="Cambria" w:cs="Arial"/>
          <w:bCs/>
          <w:sz w:val="22"/>
          <w:szCs w:val="22"/>
        </w:rPr>
        <w:t>Z treści wadium wnoszonego w formie</w:t>
      </w:r>
      <w:r>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020F57A8" w14:textId="771FD01F" w:rsidR="00702AE1" w:rsidRDefault="00702AE1" w:rsidP="00702AE1">
      <w:pPr>
        <w:spacing w:before="120"/>
        <w:ind w:left="709" w:hanging="709"/>
        <w:jc w:val="both"/>
        <w:rPr>
          <w:rFonts w:ascii="Cambria" w:hAnsi="Cambria" w:cs="Arial"/>
          <w:sz w:val="22"/>
          <w:szCs w:val="22"/>
        </w:rPr>
      </w:pPr>
      <w:r>
        <w:rPr>
          <w:rFonts w:ascii="Cambria" w:hAnsi="Cambria" w:cs="Arial"/>
          <w:b/>
          <w:bCs/>
          <w:sz w:val="22"/>
          <w:szCs w:val="22"/>
        </w:rPr>
        <w:t>10.5.</w:t>
      </w:r>
      <w:r>
        <w:rPr>
          <w:rFonts w:ascii="Cambria" w:hAnsi="Cambria" w:cs="Arial"/>
          <w:bCs/>
          <w:sz w:val="22"/>
          <w:szCs w:val="22"/>
        </w:rPr>
        <w:t xml:space="preserve"> </w:t>
      </w:r>
      <w:r>
        <w:rPr>
          <w:rFonts w:ascii="Cambria" w:hAnsi="Cambria" w:cs="Arial"/>
          <w:bCs/>
          <w:sz w:val="22"/>
          <w:szCs w:val="22"/>
        </w:rPr>
        <w:tab/>
        <w:t xml:space="preserve">Wadium wnoszone w formie gwarancji lub poręczenia, o których mowa w pkt 10.2. </w:t>
      </w:r>
      <w:proofErr w:type="spellStart"/>
      <w:r>
        <w:rPr>
          <w:rFonts w:ascii="Cambria" w:hAnsi="Cambria" w:cs="Arial"/>
          <w:bCs/>
          <w:sz w:val="22"/>
          <w:szCs w:val="22"/>
        </w:rPr>
        <w:t>ppkt</w:t>
      </w:r>
      <w:proofErr w:type="spellEnd"/>
      <w:r>
        <w:rPr>
          <w:rFonts w:ascii="Cambria" w:hAnsi="Cambria" w:cs="Arial"/>
          <w:bCs/>
          <w:sz w:val="22"/>
          <w:szCs w:val="22"/>
        </w:rPr>
        <w:t xml:space="preserve"> 2)-4) należy przekazać Zamawiającemu wraz z Ofertą w oryginale </w:t>
      </w:r>
      <w:bookmarkStart w:id="10" w:name="_Hlk15926476"/>
      <w:r>
        <w:rPr>
          <w:rFonts w:ascii="Cambria" w:hAnsi="Cambria" w:cs="Arial"/>
          <w:bCs/>
          <w:sz w:val="22"/>
          <w:szCs w:val="22"/>
        </w:rPr>
        <w:t>w postaci elektronicznej tj. opatrzonej kwalifikowanym podpisem elektronicznym osób upoważnionych do jego wystawienia</w:t>
      </w:r>
      <w:bookmarkEnd w:id="10"/>
      <w:r>
        <w:rPr>
          <w:rFonts w:ascii="Cambria" w:hAnsi="Cambria" w:cs="Arial"/>
          <w:bCs/>
          <w:sz w:val="22"/>
          <w:szCs w:val="22"/>
        </w:rPr>
        <w:t xml:space="preserve">. Wadium musi zabezpieczać ofertę do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w:t>
      </w:r>
      <w:proofErr w:type="spellStart"/>
      <w:r>
        <w:rPr>
          <w:rFonts w:ascii="Cambria" w:hAnsi="Cambria" w:cs="Arial"/>
          <w:bCs/>
          <w:sz w:val="22"/>
          <w:szCs w:val="22"/>
        </w:rPr>
        <w:t>zw</w:t>
      </w:r>
      <w:proofErr w:type="spellEnd"/>
      <w:r>
        <w:rPr>
          <w:rFonts w:ascii="Cambria" w:hAnsi="Cambria" w:cs="Arial"/>
          <w:bCs/>
          <w:sz w:val="22"/>
          <w:szCs w:val="22"/>
        </w:rPr>
        <w:t>, z art. 266 PZP.</w:t>
      </w:r>
    </w:p>
    <w:p w14:paraId="21A26674" w14:textId="044A5287" w:rsidR="00702AE1" w:rsidRDefault="00702AE1" w:rsidP="00702AE1">
      <w:pPr>
        <w:spacing w:before="120"/>
        <w:jc w:val="both"/>
        <w:rPr>
          <w:rFonts w:ascii="Cambria" w:hAnsi="Cambria" w:cs="Arial"/>
          <w:bCs/>
          <w:sz w:val="22"/>
          <w:szCs w:val="22"/>
        </w:rPr>
      </w:pPr>
      <w:r>
        <w:rPr>
          <w:rFonts w:ascii="Cambria" w:hAnsi="Cambria" w:cs="Arial"/>
          <w:b/>
          <w:bCs/>
          <w:sz w:val="22"/>
          <w:szCs w:val="22"/>
        </w:rPr>
        <w:t xml:space="preserve">10.6. </w:t>
      </w:r>
      <w:r>
        <w:rPr>
          <w:rFonts w:ascii="Cambria" w:hAnsi="Cambria" w:cs="Arial"/>
          <w:b/>
          <w:bCs/>
          <w:sz w:val="22"/>
          <w:szCs w:val="22"/>
        </w:rPr>
        <w:tab/>
      </w:r>
      <w:r>
        <w:rPr>
          <w:rFonts w:ascii="Cambria" w:hAnsi="Cambria" w:cs="Arial"/>
          <w:bCs/>
          <w:sz w:val="22"/>
          <w:szCs w:val="22"/>
        </w:rPr>
        <w:t>Treść gwarancji wadialnej musi zawierać następujące elementy:</w:t>
      </w:r>
    </w:p>
    <w:p w14:paraId="6E41403D"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584A5BAB"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określenie wierzytelności, która ma być zabezpieczona gwarancją/poręczeniem – określenie przedmiotu zamówienia</w:t>
      </w:r>
    </w:p>
    <w:p w14:paraId="37ABA489"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kwotę gwarancji/poręczenia,</w:t>
      </w:r>
    </w:p>
    <w:p w14:paraId="4ED3E772"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3262EBCA" w14:textId="46CDBB47" w:rsidR="00702AE1" w:rsidRDefault="00702AE1" w:rsidP="00702AE1">
      <w:pPr>
        <w:tabs>
          <w:tab w:val="left" w:pos="700"/>
        </w:tabs>
        <w:suppressAutoHyphens w:val="0"/>
        <w:autoSpaceDE w:val="0"/>
        <w:autoSpaceDN w:val="0"/>
        <w:adjustRightInd w:val="0"/>
        <w:spacing w:before="120"/>
        <w:jc w:val="both"/>
        <w:rPr>
          <w:rFonts w:ascii="Cambria" w:hAnsi="Cambria" w:cs="Arial"/>
          <w:sz w:val="22"/>
          <w:szCs w:val="22"/>
        </w:rPr>
      </w:pPr>
      <w:r>
        <w:rPr>
          <w:rFonts w:ascii="Cambria" w:hAnsi="Cambria" w:cs="Arial"/>
          <w:b/>
          <w:bCs/>
          <w:sz w:val="22"/>
          <w:szCs w:val="22"/>
        </w:rPr>
        <w:t>10.7.</w:t>
      </w:r>
      <w:r>
        <w:rPr>
          <w:rFonts w:ascii="Cambria" w:hAnsi="Cambria" w:cs="Arial"/>
          <w:b/>
          <w:bCs/>
          <w:sz w:val="22"/>
          <w:szCs w:val="22"/>
        </w:rPr>
        <w:tab/>
      </w:r>
      <w:r>
        <w:rPr>
          <w:rFonts w:ascii="Cambria" w:hAnsi="Cambria" w:cs="Arial"/>
          <w:sz w:val="22"/>
          <w:szCs w:val="22"/>
        </w:rPr>
        <w:t>Zamawiający zwraca wadium na zasadach uregulowanych w art. 98 ust. 1 - 5 PZP.</w:t>
      </w:r>
    </w:p>
    <w:p w14:paraId="17FC6307" w14:textId="41C9BC69" w:rsidR="00702AE1" w:rsidRDefault="00702AE1" w:rsidP="00702AE1">
      <w:pPr>
        <w:tabs>
          <w:tab w:val="left" w:pos="709"/>
        </w:tabs>
        <w:suppressAutoHyphens w:val="0"/>
        <w:autoSpaceDE w:val="0"/>
        <w:autoSpaceDN w:val="0"/>
        <w:adjustRightInd w:val="0"/>
        <w:spacing w:before="120"/>
        <w:ind w:left="709" w:hanging="709"/>
        <w:jc w:val="both"/>
        <w:rPr>
          <w:rFonts w:ascii="Cambria" w:hAnsi="Cambria" w:cs="Arial"/>
          <w:b/>
          <w:sz w:val="22"/>
          <w:szCs w:val="22"/>
        </w:rPr>
      </w:pPr>
      <w:r>
        <w:rPr>
          <w:rFonts w:ascii="Cambria" w:hAnsi="Cambria" w:cs="Arial"/>
          <w:b/>
          <w:sz w:val="22"/>
          <w:szCs w:val="22"/>
        </w:rPr>
        <w:t>10.8.</w:t>
      </w:r>
      <w:r>
        <w:rPr>
          <w:rFonts w:ascii="Cambria" w:hAnsi="Cambria" w:cs="Arial"/>
          <w:b/>
          <w:sz w:val="22"/>
          <w:szCs w:val="22"/>
        </w:rPr>
        <w:tab/>
      </w:r>
      <w:r>
        <w:rPr>
          <w:rFonts w:ascii="Cambria" w:hAnsi="Cambria" w:cs="Arial"/>
          <w:sz w:val="22"/>
          <w:szCs w:val="22"/>
        </w:rPr>
        <w:t xml:space="preserve">W przypadku wykonawców wspólnie ubiegających się o udzielenie zamówienia </w:t>
      </w:r>
      <w:r w:rsidRPr="00054DBE">
        <w:rPr>
          <w:rFonts w:ascii="Cambria" w:hAnsi="Cambria" w:cs="Cambria"/>
          <w:sz w:val="22"/>
          <w:szCs w:val="22"/>
        </w:rPr>
        <w:t xml:space="preserve">w treści wadium </w:t>
      </w:r>
      <w:r>
        <w:rPr>
          <w:rFonts w:ascii="Cambria" w:hAnsi="Cambria" w:cs="Cambria"/>
          <w:sz w:val="22"/>
          <w:szCs w:val="22"/>
        </w:rPr>
        <w:t xml:space="preserve">wnoszonego </w:t>
      </w:r>
      <w:r>
        <w:rPr>
          <w:rFonts w:ascii="Cambria" w:hAnsi="Cambria" w:cs="Arial"/>
          <w:sz w:val="22"/>
          <w:szCs w:val="22"/>
        </w:rPr>
        <w:t xml:space="preserve">w formach określonych w pkt 10.2 </w:t>
      </w:r>
      <w:proofErr w:type="spellStart"/>
      <w:r>
        <w:rPr>
          <w:rFonts w:ascii="Cambria" w:hAnsi="Cambria" w:cs="Arial"/>
          <w:sz w:val="22"/>
          <w:szCs w:val="22"/>
        </w:rPr>
        <w:t>ppkt</w:t>
      </w:r>
      <w:proofErr w:type="spellEnd"/>
      <w:r>
        <w:rPr>
          <w:rFonts w:ascii="Cambria" w:hAnsi="Cambria" w:cs="Arial"/>
          <w:sz w:val="22"/>
          <w:szCs w:val="22"/>
        </w:rPr>
        <w:t xml:space="preserve"> 2-4 powyżej </w:t>
      </w:r>
      <w:r w:rsidRPr="00054DBE">
        <w:rPr>
          <w:rFonts w:ascii="Cambria" w:hAnsi="Cambria" w:cs="Cambria"/>
          <w:sz w:val="22"/>
          <w:szCs w:val="22"/>
        </w:rPr>
        <w:t>powinni zostać ujęci wszyscy członkowie konsorcjum albo powinno z niej jednoznacznie wynikać, że wykonawca, na którego gwarancja</w:t>
      </w:r>
      <w:r>
        <w:rPr>
          <w:rFonts w:ascii="Cambria" w:hAnsi="Cambria" w:cs="Cambria"/>
          <w:sz w:val="22"/>
          <w:szCs w:val="22"/>
        </w:rPr>
        <w:t>/poręczenie zostały wystawione</w:t>
      </w:r>
      <w:r w:rsidRPr="00054DBE">
        <w:rPr>
          <w:rFonts w:ascii="Cambria" w:hAnsi="Cambria" w:cs="Cambria"/>
          <w:sz w:val="22"/>
          <w:szCs w:val="22"/>
        </w:rPr>
        <w:t xml:space="preserve"> działa w imieniu innych członków konsorcjum, bądź w </w:t>
      </w:r>
      <w:r>
        <w:rPr>
          <w:rFonts w:ascii="Cambria" w:hAnsi="Cambria" w:cs="Cambria"/>
          <w:sz w:val="22"/>
          <w:szCs w:val="22"/>
        </w:rPr>
        <w:t>ich</w:t>
      </w:r>
      <w:r w:rsidRPr="00054DBE">
        <w:rPr>
          <w:rFonts w:ascii="Cambria" w:hAnsi="Cambria" w:cs="Cambria"/>
          <w:sz w:val="22"/>
          <w:szCs w:val="22"/>
        </w:rPr>
        <w:t xml:space="preserve"> treści powinien zostać ujęty szerszy zakres odpowiedzialności gwaranta</w:t>
      </w:r>
      <w:r>
        <w:rPr>
          <w:rFonts w:ascii="Cambria" w:hAnsi="Cambria" w:cs="Cambria"/>
          <w:sz w:val="22"/>
          <w:szCs w:val="22"/>
        </w:rPr>
        <w:t>/poręczyciela</w:t>
      </w:r>
      <w:r w:rsidRPr="00054DBE">
        <w:rPr>
          <w:rFonts w:ascii="Cambria" w:hAnsi="Cambria" w:cs="Cambria"/>
          <w:sz w:val="22"/>
          <w:szCs w:val="22"/>
        </w:rPr>
        <w:t xml:space="preserve"> niż tylko dotyczący działań/zaniechań odnoszących się do wykonawcy, na którego gwarancja</w:t>
      </w:r>
      <w:r>
        <w:rPr>
          <w:rFonts w:ascii="Cambria" w:hAnsi="Cambria" w:cs="Cambria"/>
          <w:sz w:val="22"/>
          <w:szCs w:val="22"/>
        </w:rPr>
        <w:t>/poręczenie to zostało wystawione.</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C65866">
      <w:pPr>
        <w:spacing w:before="120"/>
        <w:rPr>
          <w:rFonts w:ascii="Cambria" w:hAnsi="Cambria" w:cs="Cambria"/>
          <w:sz w:val="21"/>
          <w:szCs w:val="21"/>
        </w:rPr>
      </w:pPr>
    </w:p>
    <w:p w14:paraId="70B62F4E" w14:textId="621F130E"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CB3E0F">
        <w:rPr>
          <w:rFonts w:ascii="Cambria" w:hAnsi="Cambria" w:cs="Cambria"/>
          <w:b/>
          <w:bCs/>
          <w:sz w:val="21"/>
          <w:szCs w:val="21"/>
        </w:rPr>
        <w:t xml:space="preserve"> ….. </w:t>
      </w:r>
      <w:r w:rsidR="00CB3E0F">
        <w:rPr>
          <w:rFonts w:ascii="Cambria" w:hAnsi="Cambria" w:cs="Cambria"/>
          <w:b/>
          <w:bCs/>
          <w:color w:val="FF0000"/>
          <w:sz w:val="21"/>
          <w:szCs w:val="21"/>
        </w:rPr>
        <w:t>0</w:t>
      </w:r>
      <w:r w:rsidR="00BE33E9">
        <w:rPr>
          <w:rFonts w:ascii="Cambria" w:hAnsi="Cambria" w:cs="Cambria"/>
          <w:b/>
          <w:bCs/>
          <w:color w:val="FF0000"/>
          <w:sz w:val="21"/>
          <w:szCs w:val="21"/>
        </w:rPr>
        <w:t>6</w:t>
      </w:r>
      <w:r w:rsidR="004D0693" w:rsidRPr="00CB3E0F">
        <w:rPr>
          <w:rFonts w:ascii="Cambria" w:hAnsi="Cambria" w:cs="Cambria"/>
          <w:b/>
          <w:bCs/>
          <w:color w:val="FF0000"/>
          <w:sz w:val="21"/>
          <w:szCs w:val="21"/>
        </w:rPr>
        <w:t>.202</w:t>
      </w:r>
      <w:r w:rsidR="00CB3E0F" w:rsidRPr="00CB3E0F">
        <w:rPr>
          <w:rFonts w:ascii="Cambria" w:hAnsi="Cambria" w:cs="Cambria"/>
          <w:b/>
          <w:bCs/>
          <w:color w:val="FF0000"/>
          <w:sz w:val="21"/>
          <w:szCs w:val="21"/>
        </w:rPr>
        <w:t>4</w:t>
      </w:r>
      <w:r w:rsidRPr="00CB3E0F">
        <w:rPr>
          <w:rFonts w:ascii="Cambria" w:hAnsi="Cambria" w:cs="Cambria"/>
          <w:b/>
          <w:bCs/>
          <w:color w:val="FF0000"/>
          <w:sz w:val="21"/>
          <w:szCs w:val="21"/>
        </w:rPr>
        <w:t xml:space="preserve"> </w:t>
      </w:r>
      <w:r w:rsidRPr="00C65866">
        <w:rPr>
          <w:rFonts w:ascii="Cambria" w:hAnsi="Cambria" w:cs="Cambria"/>
          <w:b/>
          <w:bCs/>
          <w:sz w:val="21"/>
          <w:szCs w:val="21"/>
        </w:rPr>
        <w:t>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6D26C0DC"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r w:rsidR="00776CB1" w:rsidRPr="00776CB1">
        <w:rPr>
          <w:rFonts w:ascii="Cambria" w:eastAsia="A" w:hAnsi="Cambria" w:cs="Cambria"/>
          <w:sz w:val="21"/>
          <w:szCs w:val="21"/>
        </w:rPr>
        <w:t>Przedłużenie terminu związania ofertą, o którym mowa w pkt 1</w:t>
      </w:r>
      <w:r w:rsidR="00776CB1">
        <w:rPr>
          <w:rFonts w:ascii="Cambria" w:eastAsia="A" w:hAnsi="Cambria" w:cs="Cambria"/>
          <w:sz w:val="21"/>
          <w:szCs w:val="21"/>
        </w:rPr>
        <w:t>1</w:t>
      </w:r>
      <w:r w:rsidR="00776CB1" w:rsidRPr="00776CB1">
        <w:rPr>
          <w:rFonts w:ascii="Cambria" w:eastAsia="A" w:hAnsi="Cambria" w:cs="Cambria"/>
          <w:sz w:val="21"/>
          <w:szCs w:val="21"/>
        </w:rPr>
        <w:t>.1. SWZ, następuje wraz z przedłużeniem okresu ważności wadium albo, jeżeli nie jest to możliwe, z wniesieniem nowego wadium na przedłużony okres związania ofertą.</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C65866">
      <w:pPr>
        <w:spacing w:before="120"/>
        <w:rPr>
          <w:rFonts w:ascii="Cambria" w:hAnsi="Cambria" w:cs="Cambria"/>
          <w:sz w:val="21"/>
          <w:szCs w:val="21"/>
        </w:rPr>
      </w:pPr>
    </w:p>
    <w:p w14:paraId="518676D6" w14:textId="56EA39D3"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702AE1">
        <w:rPr>
          <w:rFonts w:ascii="Cambria" w:hAnsi="Cambria" w:cs="Arial"/>
          <w:sz w:val="22"/>
          <w:szCs w:val="22"/>
        </w:rPr>
        <w:t xml:space="preserve">Oferta musi być sporządzona pod rygorem nieważności, w formie elektronicznej opatrzonej kwalifikowanym podpisem elektronicznym </w:t>
      </w:r>
      <w:r w:rsidR="00702AE1" w:rsidRPr="00AD230A">
        <w:rPr>
          <w:rFonts w:ascii="Cambria" w:hAnsi="Cambria" w:cs="Arial"/>
          <w:sz w:val="22"/>
          <w:szCs w:val="22"/>
        </w:rPr>
        <w:t>lub w postaci elektronicznej opatrzonej podpisem zaufanym lub podpisem osobistym.</w:t>
      </w:r>
      <w:r w:rsidR="00702AE1">
        <w:rPr>
          <w:rFonts w:ascii="Cambria" w:hAnsi="Cambria" w:cs="Arial"/>
          <w:sz w:val="22"/>
          <w:szCs w:val="22"/>
        </w:rPr>
        <w:t xml:space="preserve"> Oferta musi być sporządzona w języku polskim, podpisana przez osobę upoważnioną.</w:t>
      </w:r>
    </w:p>
    <w:p w14:paraId="0C930DC7" w14:textId="6E10E09C" w:rsidR="00E51600" w:rsidRPr="00702AE1" w:rsidRDefault="00894049" w:rsidP="00702AE1">
      <w:pPr>
        <w:tabs>
          <w:tab w:val="left" w:pos="709"/>
        </w:tabs>
        <w:spacing w:before="120"/>
        <w:jc w:val="both"/>
        <w:rPr>
          <w:rFonts w:ascii="Cambria" w:hAnsi="Cambria" w:cs="Arial"/>
          <w:sz w:val="22"/>
          <w:szCs w:val="22"/>
        </w:rPr>
      </w:pPr>
      <w:r w:rsidRPr="00CA0043">
        <w:rPr>
          <w:rFonts w:ascii="Cambria" w:hAnsi="Cambria" w:cs="Cambria"/>
          <w:sz w:val="21"/>
          <w:szCs w:val="21"/>
        </w:rPr>
        <w:t>12.2.</w:t>
      </w:r>
      <w:r w:rsidRPr="00CA0043">
        <w:rPr>
          <w:rFonts w:ascii="Cambria" w:hAnsi="Cambria" w:cs="Cambria"/>
          <w:sz w:val="21"/>
          <w:szCs w:val="21"/>
        </w:rPr>
        <w:tab/>
      </w:r>
      <w:r w:rsidR="00702AE1">
        <w:rPr>
          <w:rFonts w:ascii="Cambria" w:hAnsi="Cambria" w:cs="Arial"/>
          <w:sz w:val="22"/>
          <w:szCs w:val="22"/>
        </w:rPr>
        <w:t>Wykonawcy ponoszą wszelkie koszty związane z przygotowaniem i złożeniem oferty.</w:t>
      </w:r>
    </w:p>
    <w:p w14:paraId="7C182632" w14:textId="7F1021C6" w:rsidR="00894049" w:rsidRPr="007A784E" w:rsidRDefault="00894049" w:rsidP="007A784E">
      <w:pPr>
        <w:tabs>
          <w:tab w:val="left" w:pos="709"/>
        </w:tabs>
        <w:spacing w:before="120"/>
        <w:ind w:left="700" w:hanging="700"/>
        <w:jc w:val="both"/>
        <w:rPr>
          <w:rFonts w:ascii="Cambria" w:hAnsi="Cambria" w:cs="Arial"/>
          <w:bCs/>
          <w:sz w:val="22"/>
          <w:szCs w:val="22"/>
        </w:rPr>
      </w:pPr>
      <w:r w:rsidRPr="00CA0043">
        <w:rPr>
          <w:rFonts w:ascii="Cambria" w:hAnsi="Cambria" w:cs="Cambria"/>
          <w:sz w:val="21"/>
          <w:szCs w:val="21"/>
        </w:rPr>
        <w:t>12.3.</w:t>
      </w:r>
      <w:r w:rsidRPr="00CA0043">
        <w:rPr>
          <w:rFonts w:ascii="Cambria" w:hAnsi="Cambria" w:cs="Cambria"/>
          <w:sz w:val="21"/>
          <w:szCs w:val="21"/>
        </w:rPr>
        <w:tab/>
      </w:r>
      <w:r w:rsidR="00702AE1">
        <w:rPr>
          <w:rFonts w:ascii="Cambria" w:hAnsi="Cambria" w:cs="Arial"/>
          <w:sz w:val="22"/>
          <w:szCs w:val="22"/>
        </w:rPr>
        <w:t>Wykonawcy przedstawiają ofertę zgodnie ze wszystkimi wymaganiami określonymi w SWZ.</w:t>
      </w:r>
    </w:p>
    <w:p w14:paraId="241E2781" w14:textId="75B9C10C" w:rsidR="00894049" w:rsidRPr="009F13B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w:t>
      </w:r>
      <w:r w:rsidR="00702AE1">
        <w:rPr>
          <w:rFonts w:ascii="Cambria" w:hAnsi="Cambria" w:cs="Cambria"/>
          <w:sz w:val="21"/>
          <w:szCs w:val="21"/>
        </w:rPr>
        <w:t>4</w:t>
      </w:r>
      <w:r w:rsidRPr="00CA0043">
        <w:rPr>
          <w:rFonts w:ascii="Cambria" w:hAnsi="Cambria" w:cs="Cambria"/>
          <w:sz w:val="21"/>
          <w:szCs w:val="21"/>
        </w:rPr>
        <w:t>.</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6868CA">
        <w:rPr>
          <w:rFonts w:ascii="Cambria" w:hAnsi="Cambria" w:cs="Cambria"/>
          <w:b/>
          <w:sz w:val="21"/>
          <w:szCs w:val="21"/>
        </w:rPr>
        <w:t xml:space="preserve"> </w:t>
      </w:r>
      <w:r w:rsidR="00CB3E0F">
        <w:rPr>
          <w:rFonts w:ascii="Cambria" w:hAnsi="Cambria" w:cs="Cambria"/>
          <w:b/>
          <w:sz w:val="21"/>
          <w:szCs w:val="21"/>
        </w:rPr>
        <w:t>wskazane</w:t>
      </w:r>
      <w:r w:rsidR="006868CA">
        <w:rPr>
          <w:rFonts w:ascii="Cambria" w:hAnsi="Cambria" w:cs="Cambria"/>
          <w:b/>
          <w:sz w:val="21"/>
          <w:szCs w:val="21"/>
        </w:rPr>
        <w:t xml:space="preserve"> w </w:t>
      </w:r>
      <w:r w:rsidR="006868CA" w:rsidRPr="009F13B9">
        <w:rPr>
          <w:rFonts w:ascii="Cambria" w:hAnsi="Cambria" w:cs="Cambria"/>
          <w:b/>
          <w:sz w:val="21"/>
          <w:szCs w:val="21"/>
        </w:rPr>
        <w:t>pkt 12</w:t>
      </w:r>
      <w:r w:rsidR="00702AE1" w:rsidRPr="009F13B9">
        <w:rPr>
          <w:rFonts w:ascii="Cambria" w:hAnsi="Cambria" w:cs="Cambria"/>
          <w:b/>
          <w:sz w:val="21"/>
          <w:szCs w:val="21"/>
        </w:rPr>
        <w:t>.</w:t>
      </w:r>
      <w:r w:rsidR="009F13B9">
        <w:rPr>
          <w:rFonts w:ascii="Cambria" w:hAnsi="Cambria" w:cs="Cambria"/>
          <w:b/>
          <w:sz w:val="21"/>
          <w:szCs w:val="21"/>
        </w:rPr>
        <w:t>5</w:t>
      </w:r>
      <w:r w:rsidR="006868CA" w:rsidRPr="009F13B9">
        <w:rPr>
          <w:rFonts w:ascii="Cambria" w:hAnsi="Cambria" w:cs="Cambria"/>
          <w:b/>
          <w:sz w:val="21"/>
          <w:szCs w:val="21"/>
        </w:rPr>
        <w:t xml:space="preserve"> SWZ</w:t>
      </w:r>
      <w:r w:rsidRPr="009F13B9">
        <w:rPr>
          <w:rFonts w:ascii="Cambria" w:hAnsi="Cambria" w:cs="Cambria"/>
          <w:b/>
          <w:sz w:val="21"/>
          <w:szCs w:val="21"/>
        </w:rPr>
        <w:t>.</w:t>
      </w:r>
    </w:p>
    <w:p w14:paraId="7B238995" w14:textId="33E6E16A" w:rsidR="0088493A" w:rsidRPr="009F13B9" w:rsidRDefault="00894049" w:rsidP="009F13B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w:t>
      </w:r>
      <w:r w:rsidR="009F13B9">
        <w:rPr>
          <w:rFonts w:ascii="Cambria" w:hAnsi="Cambria" w:cs="Cambria"/>
          <w:sz w:val="21"/>
          <w:szCs w:val="21"/>
        </w:rPr>
        <w:t>5</w:t>
      </w:r>
      <w:r w:rsidRPr="00CA0043">
        <w:rPr>
          <w:rFonts w:ascii="Cambria" w:hAnsi="Cambria" w:cs="Cambria"/>
          <w:sz w:val="21"/>
          <w:szCs w:val="21"/>
        </w:rPr>
        <w:t>.</w:t>
      </w:r>
      <w:r w:rsidRPr="00894049">
        <w:rPr>
          <w:rFonts w:ascii="Cambria" w:hAnsi="Cambria" w:cs="Cambria"/>
          <w:b/>
          <w:sz w:val="21"/>
          <w:szCs w:val="21"/>
        </w:rPr>
        <w:t xml:space="preserve"> </w:t>
      </w:r>
      <w:r>
        <w:rPr>
          <w:rFonts w:ascii="Cambria" w:hAnsi="Cambria" w:cs="Cambria"/>
          <w:b/>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491CCF2A"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w:t>
      </w:r>
      <w:r w:rsidRPr="00C65866">
        <w:rPr>
          <w:rFonts w:ascii="Cambria" w:hAnsi="Cambria" w:cs="Cambria"/>
          <w:sz w:val="21"/>
          <w:szCs w:val="21"/>
        </w:rPr>
        <w:lastRenderedPageBreak/>
        <w:t>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BB202B">
        <w:rPr>
          <w:rFonts w:ascii="Cambria" w:hAnsi="Cambria" w:cs="Cambria"/>
          <w:bCs/>
          <w:sz w:val="21"/>
          <w:szCs w:val="21"/>
        </w:rPr>
        <w:t>amówienia stanowi załącznik nr 7</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E958573" w:rsidR="0088493A" w:rsidRDefault="009F13B9" w:rsidP="00C65866">
      <w:pPr>
        <w:spacing w:before="120" w:after="120"/>
        <w:ind w:left="1276" w:hanging="567"/>
        <w:jc w:val="both"/>
        <w:rPr>
          <w:rFonts w:ascii="Cambria" w:hAnsi="Cambria" w:cs="Cambria"/>
          <w:bCs/>
          <w:sz w:val="21"/>
          <w:szCs w:val="21"/>
        </w:rPr>
      </w:pPr>
      <w:r>
        <w:rPr>
          <w:rFonts w:ascii="Cambria" w:hAnsi="Cambria" w:cs="Cambria"/>
          <w:sz w:val="21"/>
          <w:szCs w:val="21"/>
        </w:rPr>
        <w:t>g</w:t>
      </w:r>
      <w:r w:rsidR="0088493A" w:rsidRPr="00C65866">
        <w:rPr>
          <w:rFonts w:ascii="Cambria" w:hAnsi="Cambria" w:cs="Cambria"/>
          <w:sz w:val="21"/>
          <w:szCs w:val="21"/>
        </w:rPr>
        <w:t>)</w:t>
      </w:r>
      <w:r w:rsidR="0088493A" w:rsidRPr="00C65866">
        <w:rPr>
          <w:rFonts w:ascii="Cambria" w:hAnsi="Cambria" w:cs="Cambria"/>
          <w:sz w:val="21"/>
          <w:szCs w:val="21"/>
        </w:rPr>
        <w:tab/>
      </w:r>
      <w:r>
        <w:rPr>
          <w:rFonts w:ascii="Cambria" w:hAnsi="Cambria" w:cs="Cambria"/>
          <w:bCs/>
          <w:sz w:val="21"/>
          <w:szCs w:val="21"/>
        </w:rPr>
        <w:t>przedmiotowy środek dowodowy, o którym mowa w pkt 2.5 SWZ w formie opisanej w pkt 8.15-8.22;</w:t>
      </w:r>
    </w:p>
    <w:p w14:paraId="278351CA" w14:textId="6BB20231" w:rsidR="009F13B9" w:rsidRDefault="009F13B9" w:rsidP="00C65866">
      <w:pPr>
        <w:spacing w:before="120" w:after="120"/>
        <w:ind w:left="1276" w:hanging="567"/>
        <w:jc w:val="both"/>
        <w:rPr>
          <w:rFonts w:ascii="Cambria" w:hAnsi="Cambria" w:cs="Cambria"/>
          <w:bCs/>
          <w:sz w:val="21"/>
          <w:szCs w:val="21"/>
        </w:rPr>
      </w:pPr>
      <w:r>
        <w:rPr>
          <w:rFonts w:ascii="Cambria" w:hAnsi="Cambria" w:cs="Cambria"/>
          <w:bCs/>
          <w:sz w:val="21"/>
          <w:szCs w:val="21"/>
        </w:rPr>
        <w:t xml:space="preserve">h) </w:t>
      </w:r>
      <w:r>
        <w:rPr>
          <w:rFonts w:ascii="Cambria" w:hAnsi="Cambria" w:cs="Cambria"/>
          <w:bCs/>
          <w:sz w:val="21"/>
          <w:szCs w:val="21"/>
        </w:rPr>
        <w:tab/>
      </w:r>
      <w:r w:rsidRPr="009F13B9">
        <w:rPr>
          <w:rFonts w:ascii="Cambria" w:hAnsi="Cambria" w:cs="Cambria"/>
          <w:bCs/>
          <w:sz w:val="21"/>
          <w:szCs w:val="21"/>
        </w:rPr>
        <w:t>wadium w oryginale w postaci elektronicznej, opatrzonej kwalifikowanym podpisem elektronicznym osób upoważnionych do jego wystawienia (tylko, gdy Wykonawca wnosi wadium w formie niepieniężnej).</w:t>
      </w:r>
    </w:p>
    <w:p w14:paraId="04021760" w14:textId="77777777" w:rsidR="009F13B9" w:rsidRPr="00C65866" w:rsidRDefault="009F13B9" w:rsidP="00C65866">
      <w:pPr>
        <w:spacing w:before="120" w:after="120"/>
        <w:ind w:left="1276" w:hanging="567"/>
        <w:jc w:val="both"/>
        <w:rPr>
          <w:rFonts w:ascii="Cambria" w:hAnsi="Cambria"/>
          <w:sz w:val="21"/>
          <w:szCs w:val="21"/>
        </w:rPr>
      </w:pPr>
    </w:p>
    <w:p w14:paraId="5CAF216D" w14:textId="42AAA4A3"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w:t>
      </w:r>
      <w:r w:rsidR="009F13B9">
        <w:rPr>
          <w:rFonts w:ascii="Cambria" w:hAnsi="Cambria" w:cs="Cambria"/>
          <w:bCs/>
          <w:sz w:val="21"/>
          <w:szCs w:val="21"/>
        </w:rPr>
        <w:t>6</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719406"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w:t>
      </w:r>
      <w:r w:rsidR="00776CB1">
        <w:rPr>
          <w:rFonts w:ascii="Cambria" w:hAnsi="Cambria" w:cs="Cambria"/>
          <w:sz w:val="21"/>
          <w:szCs w:val="21"/>
        </w:rPr>
        <w:t>7</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24FD73E1" w:rsidR="0088493A" w:rsidRDefault="003A23BC" w:rsidP="00C65866">
      <w:pPr>
        <w:spacing w:before="120"/>
        <w:ind w:left="709" w:hanging="709"/>
        <w:jc w:val="both"/>
        <w:rPr>
          <w:rFonts w:ascii="Cambria" w:hAnsi="Cambria" w:cs="Cambria"/>
          <w:sz w:val="21"/>
          <w:szCs w:val="21"/>
        </w:rPr>
      </w:pPr>
      <w:r>
        <w:rPr>
          <w:rFonts w:ascii="Cambria" w:hAnsi="Cambria" w:cs="Cambria"/>
          <w:sz w:val="21"/>
          <w:szCs w:val="21"/>
        </w:rPr>
        <w:t>12.</w:t>
      </w:r>
      <w:r w:rsidR="00776CB1">
        <w:rPr>
          <w:rFonts w:ascii="Cambria" w:hAnsi="Cambria" w:cs="Cambria"/>
          <w:sz w:val="21"/>
          <w:szCs w:val="21"/>
        </w:rPr>
        <w:t>8</w:t>
      </w:r>
      <w:r>
        <w:rPr>
          <w:rFonts w:ascii="Cambria" w:hAnsi="Cambria" w:cs="Cambria"/>
          <w:sz w:val="21"/>
          <w:szCs w:val="21"/>
        </w:rPr>
        <w:t>.</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4E95FBC4" w14:textId="6DD18981" w:rsidR="00776CB1" w:rsidRDefault="00776CB1" w:rsidP="00776CB1">
      <w:pPr>
        <w:spacing w:before="120"/>
        <w:ind w:left="709" w:hanging="709"/>
        <w:jc w:val="both"/>
        <w:rPr>
          <w:rFonts w:ascii="Cambria" w:hAnsi="Cambria" w:cs="Arial"/>
          <w:sz w:val="22"/>
          <w:szCs w:val="22"/>
        </w:rPr>
      </w:pPr>
      <w:r>
        <w:rPr>
          <w:rFonts w:ascii="Cambria" w:hAnsi="Cambria" w:cs="Arial"/>
          <w:sz w:val="22"/>
          <w:szCs w:val="22"/>
        </w:rPr>
        <w:t xml:space="preserve">12.9 </w:t>
      </w:r>
      <w:r>
        <w:rPr>
          <w:rFonts w:ascii="Cambria" w:hAnsi="Cambria" w:cs="Arial"/>
          <w:sz w:val="22"/>
          <w:szCs w:val="22"/>
        </w:rPr>
        <w:tab/>
        <w:t xml:space="preserve">Zamawiający nie ujawnia informacji stanowiących tajemnicę przedsiębiorstwa w rozumieniu przepisów art. 11 ust. 2 ustawy z dnia 16 kwietnia 1993 r. o zwalczaniu nieuczciwej konkurencji (tekst jedn.: Dz. U. z 2022 r., poz. 1233 z </w:t>
      </w:r>
      <w:proofErr w:type="spellStart"/>
      <w:r>
        <w:rPr>
          <w:rFonts w:ascii="Cambria" w:hAnsi="Cambria" w:cs="Arial"/>
          <w:sz w:val="22"/>
          <w:szCs w:val="22"/>
        </w:rPr>
        <w:t>późn</w:t>
      </w:r>
      <w:proofErr w:type="spellEnd"/>
      <w:r>
        <w:rPr>
          <w:rFonts w:ascii="Cambria" w:hAnsi="Cambria" w:cs="Arial"/>
          <w:sz w:val="22"/>
          <w:szCs w:val="22"/>
        </w:rPr>
        <w:t xml:space="preserve">. zm.), jeżeli Wykonawca, wraz z przekazaniem takich informacji, zastrzegł, że nie mogą być one udostępnione oraz wykazał, że zastrzeżone informacje stanowią tajemnicę </w:t>
      </w:r>
      <w:r>
        <w:rPr>
          <w:rFonts w:ascii="Cambria" w:hAnsi="Cambria" w:cs="Arial"/>
          <w:sz w:val="22"/>
          <w:szCs w:val="22"/>
        </w:rPr>
        <w:lastRenderedPageBreak/>
        <w:t xml:space="preserve">przedsiębiorstwa. Wykonawca nie może zastrzec informacji, o których mowa w art. 222 ust. 5 PZP. </w:t>
      </w:r>
    </w:p>
    <w:p w14:paraId="6AE85C34" w14:textId="79BBDA42" w:rsidR="00776CB1" w:rsidRDefault="00776CB1" w:rsidP="00776CB1">
      <w:pPr>
        <w:spacing w:before="120"/>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9.11.</w:t>
      </w:r>
      <w:r w:rsidRPr="00135B1E">
        <w:rPr>
          <w:rFonts w:ascii="Cambria" w:hAnsi="Cambria" w:cs="Arial"/>
          <w:sz w:val="22"/>
          <w:szCs w:val="22"/>
        </w:rPr>
        <w:t xml:space="preserve"> SWZ</w:t>
      </w:r>
      <w:r>
        <w:rPr>
          <w:rFonts w:ascii="Cambria" w:hAnsi="Cambria" w:cs="Arial"/>
          <w:sz w:val="22"/>
          <w:szCs w:val="22"/>
        </w:rPr>
        <w:t>.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6F261419" w14:textId="54B4AE5A" w:rsidR="00776CB1" w:rsidRDefault="00776CB1" w:rsidP="00776CB1">
      <w:pPr>
        <w:spacing w:before="120"/>
        <w:ind w:left="709" w:hanging="709"/>
        <w:jc w:val="both"/>
        <w:rPr>
          <w:rFonts w:ascii="Cambria" w:hAnsi="Cambria" w:cs="Arial"/>
          <w:sz w:val="22"/>
          <w:szCs w:val="22"/>
        </w:rPr>
      </w:pPr>
      <w:r w:rsidRPr="00BD070F">
        <w:rPr>
          <w:rFonts w:ascii="Cambria" w:hAnsi="Cambria" w:cs="Arial"/>
          <w:bCs/>
          <w:sz w:val="22"/>
          <w:szCs w:val="22"/>
        </w:rPr>
        <w:t>1</w:t>
      </w:r>
      <w:r w:rsidR="00BD070F" w:rsidRPr="00BD070F">
        <w:rPr>
          <w:rFonts w:ascii="Cambria" w:hAnsi="Cambria" w:cs="Arial"/>
          <w:bCs/>
          <w:sz w:val="22"/>
          <w:szCs w:val="22"/>
        </w:rPr>
        <w:t>2.10</w:t>
      </w:r>
      <w:r w:rsidRPr="00BD070F">
        <w:rPr>
          <w:rFonts w:ascii="Cambria" w:hAnsi="Cambria" w:cs="Arial"/>
          <w:bCs/>
          <w:sz w:val="22"/>
          <w:szCs w:val="22"/>
        </w:rPr>
        <w:t>.</w:t>
      </w:r>
      <w:r>
        <w:rPr>
          <w:rFonts w:ascii="Cambria" w:hAnsi="Cambria" w:cs="Arial"/>
          <w:b/>
          <w:sz w:val="22"/>
          <w:szCs w:val="22"/>
        </w:rPr>
        <w:tab/>
      </w:r>
      <w:r>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22DE01CA" w14:textId="46BF6964" w:rsidR="00776CB1" w:rsidRDefault="00776CB1" w:rsidP="00776CB1">
      <w:pPr>
        <w:spacing w:before="120"/>
        <w:ind w:left="709" w:hanging="709"/>
        <w:jc w:val="both"/>
        <w:rPr>
          <w:rFonts w:ascii="Cambria" w:hAnsi="Cambria" w:cs="Arial"/>
          <w:sz w:val="22"/>
          <w:szCs w:val="22"/>
        </w:rPr>
      </w:pPr>
      <w:r w:rsidRPr="00BD070F">
        <w:rPr>
          <w:rFonts w:ascii="Cambria" w:hAnsi="Cambria" w:cs="Arial"/>
          <w:bCs/>
          <w:sz w:val="22"/>
          <w:szCs w:val="22"/>
        </w:rPr>
        <w:t>1</w:t>
      </w:r>
      <w:r w:rsidR="00BD070F" w:rsidRPr="00BD070F">
        <w:rPr>
          <w:rFonts w:ascii="Cambria" w:hAnsi="Cambria" w:cs="Arial"/>
          <w:bCs/>
          <w:sz w:val="22"/>
          <w:szCs w:val="22"/>
        </w:rPr>
        <w:t>2.11</w:t>
      </w:r>
      <w:r w:rsidRPr="00BD070F">
        <w:rPr>
          <w:rFonts w:ascii="Cambria" w:hAnsi="Cambria" w:cs="Arial"/>
          <w:bCs/>
          <w:sz w:val="22"/>
          <w:szCs w:val="22"/>
        </w:rPr>
        <w:t>.</w:t>
      </w:r>
      <w:r>
        <w:rPr>
          <w:rFonts w:ascii="Cambria" w:hAnsi="Cambria" w:cs="Arial"/>
          <w:b/>
          <w:sz w:val="22"/>
          <w:szCs w:val="22"/>
        </w:rPr>
        <w:tab/>
      </w:r>
      <w:r>
        <w:rPr>
          <w:rFonts w:ascii="Cambria" w:hAnsi="Cambria" w:cs="Arial"/>
          <w:sz w:val="22"/>
          <w:szCs w:val="22"/>
        </w:rPr>
        <w:t xml:space="preserve">Wykonawca może wprowadzić zmiany, poprawki, modyfikacje i uzupełnienia do złożonej oferty przed terminem składania ofert. Zmiana oferty musi zostać sporządzona zgodnie z zasadami opisami w pkt 9.11  SWZ. </w:t>
      </w:r>
    </w:p>
    <w:p w14:paraId="39F75BDA" w14:textId="4AE872C4" w:rsidR="00776CB1" w:rsidRDefault="00BD070F" w:rsidP="00776CB1">
      <w:pPr>
        <w:spacing w:before="120"/>
        <w:ind w:left="709" w:hanging="709"/>
        <w:jc w:val="both"/>
        <w:rPr>
          <w:rFonts w:ascii="Cambria" w:hAnsi="Cambria" w:cs="Arial"/>
          <w:sz w:val="22"/>
          <w:szCs w:val="22"/>
        </w:rPr>
      </w:pPr>
      <w:r w:rsidRPr="00BD070F">
        <w:rPr>
          <w:rFonts w:ascii="Cambria" w:hAnsi="Cambria" w:cs="Arial"/>
          <w:bCs/>
          <w:sz w:val="22"/>
          <w:szCs w:val="22"/>
        </w:rPr>
        <w:t>12.12</w:t>
      </w:r>
      <w:r w:rsidR="00776CB1" w:rsidRPr="00BD070F">
        <w:rPr>
          <w:rFonts w:ascii="Cambria" w:hAnsi="Cambria" w:cs="Arial"/>
          <w:bCs/>
          <w:sz w:val="22"/>
          <w:szCs w:val="22"/>
        </w:rPr>
        <w:t>.</w:t>
      </w:r>
      <w:r w:rsidR="00776CB1" w:rsidRPr="00BD070F">
        <w:rPr>
          <w:rFonts w:ascii="Cambria" w:hAnsi="Cambria" w:cs="Arial"/>
          <w:bCs/>
          <w:sz w:val="22"/>
          <w:szCs w:val="22"/>
        </w:rPr>
        <w:tab/>
      </w:r>
      <w:r w:rsidR="00776CB1">
        <w:rPr>
          <w:rFonts w:ascii="Cambria" w:hAnsi="Cambria" w:cs="Arial"/>
          <w:sz w:val="22"/>
          <w:szCs w:val="22"/>
        </w:rPr>
        <w:t>Wykonawca ma prawo przed upływem terminu składania ofert wycofać ofertę. Wycofanie oferty musi zostać dokonane zgodnie z zasadami opisanymi w pkt 9.11  SWZ.</w:t>
      </w:r>
    </w:p>
    <w:p w14:paraId="21CCF314" w14:textId="77777777" w:rsidR="00776CB1" w:rsidRPr="00C65866" w:rsidRDefault="00776CB1" w:rsidP="00C65866">
      <w:pPr>
        <w:spacing w:before="120"/>
        <w:ind w:left="709" w:hanging="709"/>
        <w:jc w:val="both"/>
        <w:rPr>
          <w:rFonts w:ascii="Cambria" w:hAnsi="Cambria" w:cs="Cambria"/>
          <w:sz w:val="21"/>
          <w:szCs w:val="21"/>
        </w:rPr>
      </w:pP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C65866">
      <w:pPr>
        <w:spacing w:before="120"/>
        <w:rPr>
          <w:rFonts w:ascii="Cambria" w:hAnsi="Cambria"/>
          <w:sz w:val="21"/>
          <w:szCs w:val="21"/>
        </w:rPr>
      </w:pPr>
    </w:p>
    <w:p w14:paraId="662AD2BF" w14:textId="20E9A5DD" w:rsidR="0088493A" w:rsidRPr="00C65866" w:rsidRDefault="0088493A" w:rsidP="00C65866">
      <w:pPr>
        <w:spacing w:before="120"/>
        <w:ind w:left="700" w:hanging="700"/>
        <w:jc w:val="both"/>
        <w:rPr>
          <w:rFonts w:ascii="Cambria" w:hAnsi="Cambria" w:cs="Cambria"/>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należy złożyć do dnia </w:t>
      </w:r>
      <w:r w:rsidR="000E1CDD">
        <w:rPr>
          <w:rFonts w:ascii="Cambria" w:hAnsi="Cambria" w:cs="Cambria"/>
          <w:bCs/>
          <w:color w:val="ED0000"/>
          <w:sz w:val="21"/>
          <w:szCs w:val="21"/>
        </w:rPr>
        <w:t>.…….0</w:t>
      </w:r>
      <w:r w:rsidR="00FA6C98">
        <w:rPr>
          <w:rFonts w:ascii="Cambria" w:hAnsi="Cambria" w:cs="Cambria"/>
          <w:bCs/>
          <w:color w:val="ED0000"/>
          <w:sz w:val="21"/>
          <w:szCs w:val="21"/>
        </w:rPr>
        <w:t>5</w:t>
      </w:r>
      <w:r w:rsidR="000E1CDD">
        <w:rPr>
          <w:rFonts w:ascii="Cambria" w:hAnsi="Cambria" w:cs="Cambria"/>
          <w:bCs/>
          <w:color w:val="ED0000"/>
          <w:sz w:val="21"/>
          <w:szCs w:val="21"/>
        </w:rPr>
        <w:t>.</w:t>
      </w:r>
      <w:r w:rsidR="004D0693" w:rsidRPr="00CB3E0F">
        <w:rPr>
          <w:rFonts w:ascii="Cambria" w:hAnsi="Cambria" w:cs="Cambria"/>
          <w:bCs/>
          <w:color w:val="ED0000"/>
          <w:sz w:val="21"/>
          <w:szCs w:val="21"/>
        </w:rPr>
        <w:t>2024</w:t>
      </w:r>
      <w:r w:rsidR="00EA19B6" w:rsidRPr="00CB3E0F">
        <w:rPr>
          <w:rFonts w:ascii="Cambria" w:hAnsi="Cambria" w:cs="Cambria"/>
          <w:bCs/>
          <w:color w:val="ED0000"/>
          <w:sz w:val="21"/>
          <w:szCs w:val="21"/>
        </w:rPr>
        <w:t xml:space="preserve"> </w:t>
      </w:r>
      <w:r w:rsidR="00EA19B6">
        <w:rPr>
          <w:rFonts w:ascii="Cambria" w:hAnsi="Cambria" w:cs="Cambria"/>
          <w:bCs/>
          <w:sz w:val="21"/>
          <w:szCs w:val="21"/>
        </w:rPr>
        <w:t xml:space="preserve">r., godz. </w:t>
      </w:r>
      <w:r w:rsidR="004D0693">
        <w:rPr>
          <w:rFonts w:ascii="Cambria" w:hAnsi="Cambria" w:cs="Cambria"/>
          <w:bCs/>
          <w:sz w:val="21"/>
          <w:szCs w:val="21"/>
        </w:rPr>
        <w:t>10:</w:t>
      </w:r>
      <w:r w:rsidR="00637A4E" w:rsidRPr="00C65866">
        <w:rPr>
          <w:rFonts w:ascii="Cambria" w:hAnsi="Cambria" w:cs="Cambria"/>
          <w:bCs/>
          <w:sz w:val="21"/>
          <w:szCs w:val="21"/>
        </w:rPr>
        <w:t>00</w:t>
      </w:r>
    </w:p>
    <w:p w14:paraId="13E3E938" w14:textId="3B2C4C96" w:rsidR="0088493A" w:rsidRPr="00C65866" w:rsidRDefault="0088493A" w:rsidP="00C65866">
      <w:pPr>
        <w:spacing w:before="120"/>
        <w:ind w:left="700" w:hanging="700"/>
        <w:jc w:val="both"/>
        <w:rPr>
          <w:rFonts w:ascii="Cambria" w:hAnsi="Cambria"/>
          <w:sz w:val="21"/>
          <w:szCs w:val="21"/>
        </w:rPr>
      </w:pPr>
      <w:r w:rsidRPr="00CA0043">
        <w:rPr>
          <w:rFonts w:ascii="Cambria" w:hAnsi="Cambria" w:cs="Cambria"/>
          <w:bCs/>
          <w:sz w:val="21"/>
          <w:szCs w:val="21"/>
        </w:rPr>
        <w:t>13.2.</w:t>
      </w:r>
      <w:r w:rsidRPr="00CA0043">
        <w:rPr>
          <w:rFonts w:ascii="Cambria" w:hAnsi="Cambria" w:cs="Cambria"/>
          <w:sz w:val="21"/>
          <w:szCs w:val="21"/>
        </w:rPr>
        <w:tab/>
      </w:r>
      <w:r w:rsidRPr="00C65866">
        <w:rPr>
          <w:rFonts w:ascii="Cambria" w:hAnsi="Cambria" w:cs="Cambria"/>
          <w:sz w:val="21"/>
          <w:szCs w:val="21"/>
        </w:rPr>
        <w:t>Otwarci</w:t>
      </w:r>
      <w:r w:rsidR="00A502FD" w:rsidRPr="00C65866">
        <w:rPr>
          <w:rFonts w:ascii="Cambria" w:hAnsi="Cambria" w:cs="Cambria"/>
          <w:sz w:val="21"/>
          <w:szCs w:val="21"/>
        </w:rPr>
        <w:t xml:space="preserve">e ofert nastąpi dnia </w:t>
      </w:r>
      <w:r w:rsidR="000E1CDD">
        <w:rPr>
          <w:rFonts w:ascii="Cambria" w:hAnsi="Cambria" w:cs="Cambria"/>
          <w:bCs/>
          <w:color w:val="ED0000"/>
          <w:sz w:val="21"/>
          <w:szCs w:val="21"/>
        </w:rPr>
        <w:t>………</w:t>
      </w:r>
      <w:r w:rsidR="004D0693" w:rsidRPr="00CB3E0F">
        <w:rPr>
          <w:rFonts w:ascii="Cambria" w:hAnsi="Cambria" w:cs="Cambria"/>
          <w:bCs/>
          <w:color w:val="ED0000"/>
          <w:sz w:val="21"/>
          <w:szCs w:val="21"/>
        </w:rPr>
        <w:t>0</w:t>
      </w:r>
      <w:r w:rsidR="00FA6C98">
        <w:rPr>
          <w:rFonts w:ascii="Cambria" w:hAnsi="Cambria" w:cs="Cambria"/>
          <w:bCs/>
          <w:color w:val="ED0000"/>
          <w:sz w:val="21"/>
          <w:szCs w:val="21"/>
        </w:rPr>
        <w:t>5</w:t>
      </w:r>
      <w:r w:rsidR="004D0693" w:rsidRPr="00CB3E0F">
        <w:rPr>
          <w:rFonts w:ascii="Cambria" w:hAnsi="Cambria" w:cs="Cambria"/>
          <w:bCs/>
          <w:color w:val="ED0000"/>
          <w:sz w:val="21"/>
          <w:szCs w:val="21"/>
        </w:rPr>
        <w:t>.2024</w:t>
      </w:r>
      <w:r w:rsidR="00EA19B6" w:rsidRPr="00CB3E0F">
        <w:rPr>
          <w:rFonts w:ascii="Cambria" w:hAnsi="Cambria" w:cs="Cambria"/>
          <w:color w:val="ED0000"/>
          <w:sz w:val="21"/>
          <w:szCs w:val="21"/>
        </w:rPr>
        <w:t xml:space="preserve"> </w:t>
      </w:r>
      <w:r w:rsidR="00EA19B6">
        <w:rPr>
          <w:rFonts w:ascii="Cambria" w:hAnsi="Cambria" w:cs="Cambria"/>
          <w:sz w:val="21"/>
          <w:szCs w:val="21"/>
        </w:rPr>
        <w:t xml:space="preserve">r. o godz. </w:t>
      </w:r>
      <w:r w:rsidR="004D0693">
        <w:rPr>
          <w:rFonts w:ascii="Cambria" w:hAnsi="Cambria" w:cs="Cambria"/>
          <w:sz w:val="21"/>
          <w:szCs w:val="21"/>
        </w:rPr>
        <w:t>10</w:t>
      </w:r>
      <w:r w:rsidR="00EA19B6">
        <w:rPr>
          <w:rFonts w:ascii="Cambria" w:hAnsi="Cambria" w:cs="Cambria"/>
          <w:sz w:val="21"/>
          <w:szCs w:val="21"/>
        </w:rPr>
        <w:t>:</w:t>
      </w:r>
      <w:r w:rsidRPr="00C65866">
        <w:rPr>
          <w:rFonts w:ascii="Cambria" w:hAnsi="Cambria" w:cs="Cambria"/>
          <w:sz w:val="21"/>
          <w:szCs w:val="21"/>
        </w:rPr>
        <w:t>30.</w:t>
      </w:r>
    </w:p>
    <w:p w14:paraId="1725CAA0" w14:textId="13D4892F"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5969729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312135">
        <w:rPr>
          <w:rFonts w:ascii="Cambria" w:hAnsi="Cambria" w:cs="Cambria"/>
          <w:sz w:val="21"/>
          <w:szCs w:val="21"/>
        </w:rPr>
        <w:t>w ramach kryterium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004E1CCC">
        <w:rPr>
          <w:rFonts w:ascii="Cambria" w:hAnsi="Cambria" w:cs="Cambria"/>
          <w:sz w:val="21"/>
          <w:szCs w:val="21"/>
        </w:rPr>
        <w:t xml:space="preserve"> i „Okres Gwarancji i Rękojmi” </w:t>
      </w:r>
      <w:r w:rsidRPr="00C65866">
        <w:rPr>
          <w:rFonts w:ascii="Cambria" w:hAnsi="Cambria" w:cs="Cambria"/>
          <w:sz w:val="21"/>
          <w:szCs w:val="21"/>
        </w:rPr>
        <w:t xml:space="preserve">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0DD20EC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w:t>
      </w:r>
      <w:r w:rsidR="00312135">
        <w:rPr>
          <w:rFonts w:ascii="Cambria" w:hAnsi="Cambria" w:cs="Cambria"/>
          <w:sz w:val="21"/>
          <w:szCs w:val="21"/>
        </w:rPr>
        <w:t>że</w:t>
      </w:r>
      <w:r w:rsidR="00032950">
        <w:rPr>
          <w:rFonts w:ascii="Cambria" w:hAnsi="Cambria" w:cs="Cambria"/>
          <w:sz w:val="21"/>
          <w:szCs w:val="21"/>
        </w:rPr>
        <w:t xml:space="preserv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C65866">
      <w:pPr>
        <w:tabs>
          <w:tab w:val="left" w:pos="709"/>
        </w:tabs>
        <w:spacing w:before="120"/>
        <w:ind w:left="709" w:hanging="709"/>
        <w:jc w:val="both"/>
        <w:rPr>
          <w:rFonts w:ascii="Cambria" w:hAnsi="Cambria" w:cs="Cambria"/>
          <w:sz w:val="21"/>
          <w:szCs w:val="21"/>
        </w:rPr>
      </w:pPr>
    </w:p>
    <w:p w14:paraId="605DB162" w14:textId="77777777" w:rsidR="0066129B" w:rsidRDefault="003B512F" w:rsidP="0066129B">
      <w:pPr>
        <w:spacing w:before="120"/>
        <w:ind w:left="709" w:hanging="709"/>
        <w:jc w:val="both"/>
        <w:rPr>
          <w:rFonts w:ascii="Cambria" w:hAnsi="Cambria" w:cs="Cambria"/>
          <w:sz w:val="21"/>
          <w:szCs w:val="21"/>
        </w:rPr>
      </w:pPr>
      <w:r w:rsidRPr="00C65866">
        <w:rPr>
          <w:rFonts w:ascii="Cambria" w:hAnsi="Cambria" w:cs="Cambria"/>
          <w:sz w:val="21"/>
          <w:szCs w:val="21"/>
        </w:rPr>
        <w:lastRenderedPageBreak/>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5127AE02" w14:textId="0F9DB59F" w:rsidR="0066129B" w:rsidRPr="002A79E3" w:rsidRDefault="0066129B" w:rsidP="002A79E3">
      <w:pPr>
        <w:spacing w:before="120"/>
        <w:ind w:left="709" w:hanging="709"/>
        <w:jc w:val="both"/>
        <w:rPr>
          <w:rFonts w:ascii="Cambria" w:hAnsi="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w:t>
      </w:r>
      <w:r w:rsidRPr="0066129B">
        <w:rPr>
          <w:rFonts w:ascii="Cambria" w:hAnsi="Cambria"/>
          <w:sz w:val="21"/>
          <w:szCs w:val="21"/>
        </w:rPr>
        <w:t xml:space="preserve">cenę </w:t>
      </w:r>
      <w:r w:rsidR="00590002">
        <w:rPr>
          <w:rFonts w:ascii="Cambria" w:hAnsi="Cambria"/>
          <w:sz w:val="21"/>
          <w:szCs w:val="21"/>
        </w:rPr>
        <w:t>brutto</w:t>
      </w:r>
      <w:r w:rsidR="00BD070F">
        <w:rPr>
          <w:rFonts w:ascii="Cambria" w:hAnsi="Cambria"/>
          <w:sz w:val="21"/>
          <w:szCs w:val="21"/>
        </w:rPr>
        <w:t xml:space="preserve"> i netto</w:t>
      </w:r>
      <w:r w:rsidR="00590002">
        <w:rPr>
          <w:rFonts w:ascii="Cambria" w:hAnsi="Cambria"/>
          <w:sz w:val="21"/>
          <w:szCs w:val="21"/>
        </w:rPr>
        <w:t xml:space="preserve"> </w:t>
      </w:r>
      <w:r w:rsidRPr="0066129B">
        <w:rPr>
          <w:rFonts w:ascii="Cambria" w:hAnsi="Cambria"/>
          <w:sz w:val="21"/>
          <w:szCs w:val="21"/>
        </w:rPr>
        <w:t xml:space="preserve">za wykonanie </w:t>
      </w:r>
      <w:r w:rsidR="000F3116">
        <w:rPr>
          <w:rFonts w:ascii="Cambria" w:hAnsi="Cambria"/>
          <w:sz w:val="21"/>
          <w:szCs w:val="21"/>
        </w:rPr>
        <w:t xml:space="preserve">całego </w:t>
      </w:r>
      <w:r w:rsidRPr="0066129B">
        <w:rPr>
          <w:rFonts w:ascii="Cambria" w:hAnsi="Cambria"/>
          <w:sz w:val="21"/>
          <w:szCs w:val="21"/>
        </w:rPr>
        <w:t xml:space="preserve">przedmiotu zamówienia tj. za </w:t>
      </w:r>
      <w:r w:rsidR="002A79E3">
        <w:rPr>
          <w:rFonts w:ascii="Cambria" w:hAnsi="Cambria"/>
          <w:sz w:val="21"/>
          <w:szCs w:val="21"/>
        </w:rPr>
        <w:t>dostawę</w:t>
      </w:r>
      <w:r w:rsidR="000F3116">
        <w:rPr>
          <w:rFonts w:ascii="Cambria" w:hAnsi="Cambria"/>
          <w:sz w:val="21"/>
          <w:szCs w:val="21"/>
        </w:rPr>
        <w:t xml:space="preserve"> i montaż przedmiotu zamów</w:t>
      </w:r>
      <w:r w:rsidR="00686861">
        <w:rPr>
          <w:rFonts w:ascii="Cambria" w:hAnsi="Cambria"/>
          <w:sz w:val="21"/>
          <w:szCs w:val="21"/>
        </w:rPr>
        <w:t>i</w:t>
      </w:r>
      <w:r w:rsidR="000F3116">
        <w:rPr>
          <w:rFonts w:ascii="Cambria" w:hAnsi="Cambria"/>
          <w:sz w:val="21"/>
          <w:szCs w:val="21"/>
        </w:rPr>
        <w:t>enia.</w:t>
      </w:r>
    </w:p>
    <w:p w14:paraId="01BDBB6E" w14:textId="3978A4A9" w:rsidR="0066129B" w:rsidRPr="0066129B" w:rsidRDefault="0066129B" w:rsidP="0066129B">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sidR="00017BFA">
        <w:rPr>
          <w:rFonts w:ascii="Cambria" w:hAnsi="Cambria"/>
          <w:sz w:val="21"/>
          <w:szCs w:val="21"/>
        </w:rPr>
        <w:t xml:space="preserve"> Zamówienia i jej załączników</w:t>
      </w:r>
      <w:r>
        <w:rPr>
          <w:rFonts w:ascii="Cambria" w:hAnsi="Cambria"/>
          <w:sz w:val="21"/>
          <w:szCs w:val="21"/>
        </w:rPr>
        <w:t xml:space="preserve">.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 xml:space="preserve">tym wszelkie </w:t>
      </w:r>
      <w:r w:rsidR="000F3116">
        <w:rPr>
          <w:rFonts w:ascii="Cambria" w:hAnsi="Cambria"/>
          <w:sz w:val="21"/>
          <w:szCs w:val="21"/>
        </w:rPr>
        <w:t xml:space="preserve">koszty </w:t>
      </w:r>
      <w:r w:rsidR="00D57E08">
        <w:rPr>
          <w:rFonts w:ascii="Cambria" w:hAnsi="Cambria"/>
          <w:sz w:val="21"/>
          <w:szCs w:val="21"/>
        </w:rPr>
        <w:t>dostawy</w:t>
      </w:r>
      <w:r w:rsidR="000F3116">
        <w:rPr>
          <w:rFonts w:ascii="Cambria" w:hAnsi="Cambria"/>
          <w:sz w:val="21"/>
          <w:szCs w:val="21"/>
        </w:rPr>
        <w:t xml:space="preserve"> urządzenia</w:t>
      </w:r>
      <w:r w:rsidR="00D57E08">
        <w:rPr>
          <w:rFonts w:ascii="Cambria" w:hAnsi="Cambria"/>
          <w:sz w:val="21"/>
          <w:szCs w:val="21"/>
        </w:rPr>
        <w:t>,</w:t>
      </w:r>
      <w:r w:rsidR="000F3116">
        <w:rPr>
          <w:rFonts w:ascii="Cambria" w:hAnsi="Cambria"/>
          <w:sz w:val="21"/>
          <w:szCs w:val="21"/>
        </w:rPr>
        <w:t xml:space="preserve"> transportu, rozładunku, montażu oraz wszelkie inne</w:t>
      </w:r>
      <w:r w:rsidR="00D57E08">
        <w:rPr>
          <w:rFonts w:ascii="Cambria" w:hAnsi="Cambria"/>
          <w:sz w:val="21"/>
          <w:szCs w:val="21"/>
        </w:rPr>
        <w:t xml:space="preserve"> </w:t>
      </w:r>
      <w:r w:rsidRPr="0066129B">
        <w:rPr>
          <w:rFonts w:ascii="Cambria" w:hAnsi="Cambria"/>
          <w:sz w:val="21"/>
          <w:szCs w:val="21"/>
        </w:rPr>
        <w:t>prace, czynności i usługi niezbędne do wykonania przedmiotu zamówienia.</w:t>
      </w:r>
    </w:p>
    <w:p w14:paraId="2514E4A4" w14:textId="12DF9A17"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15.4</w:t>
      </w:r>
      <w:r w:rsidR="003B512F" w:rsidRPr="00C65866">
        <w:rPr>
          <w:rFonts w:ascii="Cambria" w:hAnsi="Cambria" w:cs="Cambria"/>
          <w:sz w:val="21"/>
          <w:szCs w:val="21"/>
        </w:rPr>
        <w:t>.</w:t>
      </w:r>
      <w:r w:rsidR="003B512F" w:rsidRPr="00C65866">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335934EF"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15.5</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E82D95E" w:rsidR="003B512F" w:rsidRDefault="00D57E08" w:rsidP="00C65866">
      <w:pPr>
        <w:spacing w:before="120"/>
        <w:ind w:left="709" w:hanging="709"/>
        <w:jc w:val="both"/>
        <w:rPr>
          <w:rFonts w:ascii="Cambria" w:hAnsi="Cambria" w:cs="Cambria"/>
          <w:sz w:val="21"/>
          <w:szCs w:val="21"/>
        </w:rPr>
      </w:pPr>
      <w:r>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7F873186" w:rsidR="007C1153" w:rsidRPr="007C1153" w:rsidRDefault="00D57E08" w:rsidP="00C65866">
      <w:pPr>
        <w:spacing w:before="120"/>
        <w:ind w:left="709" w:hanging="709"/>
        <w:jc w:val="both"/>
        <w:rPr>
          <w:rFonts w:ascii="Cambria" w:hAnsi="Cambria"/>
          <w:sz w:val="21"/>
          <w:szCs w:val="21"/>
        </w:rPr>
      </w:pPr>
      <w:r>
        <w:rPr>
          <w:rFonts w:ascii="Cambria" w:hAnsi="Cambria" w:cs="Cambria"/>
          <w:sz w:val="21"/>
          <w:szCs w:val="21"/>
        </w:rPr>
        <w:t>15.7</w:t>
      </w:r>
      <w:r w:rsidR="007C1153" w:rsidRPr="007C1153">
        <w:rPr>
          <w:rFonts w:ascii="Cambria" w:hAnsi="Cambria" w:cs="Cambria"/>
          <w:sz w:val="21"/>
          <w:szCs w:val="21"/>
        </w:rPr>
        <w:t>.</w:t>
      </w:r>
      <w:r w:rsidR="007C1153" w:rsidRPr="007C1153">
        <w:rPr>
          <w:rFonts w:ascii="Cambria" w:hAnsi="Cambria" w:cs="Cambria"/>
          <w:sz w:val="21"/>
          <w:szCs w:val="21"/>
        </w:rPr>
        <w:tab/>
      </w:r>
      <w:r w:rsidR="007C1153" w:rsidRPr="007C1153">
        <w:rPr>
          <w:rFonts w:ascii="Cambria" w:hAnsi="Cambria" w:cs="Arial"/>
          <w:bCs/>
          <w:sz w:val="21"/>
          <w:szCs w:val="21"/>
        </w:rPr>
        <w:t>Rozliczenia między Zamawiającym a Wykonawcą nie będą prowadzone w walucie obcej.</w:t>
      </w:r>
    </w:p>
    <w:p w14:paraId="06340795"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C65866">
      <w:pPr>
        <w:spacing w:before="120"/>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52FF972C" w:rsidR="0088493A" w:rsidRPr="00C65866" w:rsidRDefault="009B7E4C" w:rsidP="00C65866">
            <w:pPr>
              <w:ind w:left="709" w:hanging="709"/>
              <w:jc w:val="center"/>
              <w:rPr>
                <w:rFonts w:ascii="Cambria" w:hAnsi="Cambria"/>
                <w:sz w:val="21"/>
                <w:szCs w:val="21"/>
              </w:rPr>
            </w:pPr>
            <w:r>
              <w:rPr>
                <w:rFonts w:ascii="Cambria" w:hAnsi="Cambria" w:cs="Cambria"/>
                <w:bCs/>
                <w:sz w:val="21"/>
                <w:szCs w:val="21"/>
              </w:rPr>
              <w:t>8</w:t>
            </w:r>
            <w:r w:rsidR="0088493A" w:rsidRPr="00C65866">
              <w:rPr>
                <w:rFonts w:ascii="Cambria" w:hAnsi="Cambria" w:cs="Cambria"/>
                <w:bCs/>
                <w:sz w:val="21"/>
                <w:szCs w:val="21"/>
              </w:rPr>
              <w:t>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698D8073" w:rsidR="0088493A" w:rsidRPr="00C65866" w:rsidRDefault="00501897" w:rsidP="00B45398">
            <w:pPr>
              <w:ind w:left="709" w:hanging="709"/>
              <w:jc w:val="both"/>
              <w:rPr>
                <w:rFonts w:ascii="Cambria" w:hAnsi="Cambria"/>
                <w:sz w:val="21"/>
                <w:szCs w:val="21"/>
              </w:rPr>
            </w:pPr>
            <w:r w:rsidRPr="004911F2">
              <w:rPr>
                <w:rFonts w:ascii="Cambria" w:hAnsi="Cambria" w:cs="Arial"/>
                <w:bCs/>
                <w:sz w:val="21"/>
                <w:szCs w:val="21"/>
              </w:rPr>
              <w:t xml:space="preserve">Okres </w:t>
            </w:r>
            <w:r>
              <w:rPr>
                <w:rFonts w:ascii="Cambria" w:hAnsi="Cambria" w:cs="Arial"/>
                <w:bCs/>
                <w:sz w:val="21"/>
                <w:szCs w:val="21"/>
              </w:rPr>
              <w:t>G</w:t>
            </w:r>
            <w:r w:rsidRPr="004911F2">
              <w:rPr>
                <w:rFonts w:ascii="Cambria" w:hAnsi="Cambria" w:cs="Arial"/>
                <w:bCs/>
                <w:sz w:val="21"/>
                <w:szCs w:val="21"/>
              </w:rPr>
              <w:t xml:space="preserve">warancji </w:t>
            </w:r>
            <w:r w:rsidR="005047B6">
              <w:rPr>
                <w:rFonts w:ascii="Cambria" w:hAnsi="Cambria" w:cs="Arial"/>
                <w:bCs/>
                <w:sz w:val="21"/>
                <w:szCs w:val="21"/>
              </w:rPr>
              <w:t xml:space="preserve">i Rękojmi </w:t>
            </w:r>
            <w:r w:rsidRPr="004911F2">
              <w:rPr>
                <w:rFonts w:ascii="Cambria" w:hAnsi="Cambria" w:cs="Arial"/>
                <w:bCs/>
                <w:sz w:val="21"/>
                <w:szCs w:val="21"/>
              </w:rPr>
              <w:t>(G)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5A47CB08" w:rsidR="0088493A" w:rsidRPr="00C65866" w:rsidRDefault="009B7E4C" w:rsidP="00C65866">
            <w:pPr>
              <w:ind w:left="709" w:hanging="709"/>
              <w:jc w:val="center"/>
              <w:rPr>
                <w:rFonts w:ascii="Cambria" w:hAnsi="Cambria"/>
                <w:sz w:val="21"/>
                <w:szCs w:val="21"/>
              </w:rPr>
            </w:pPr>
            <w:r>
              <w:rPr>
                <w:rFonts w:ascii="Cambria" w:hAnsi="Cambria" w:cs="Cambria"/>
                <w:bCs/>
                <w:sz w:val="21"/>
                <w:szCs w:val="21"/>
              </w:rPr>
              <w:t>2</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lastRenderedPageBreak/>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2EB81B21"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w:t>
      </w:r>
      <w:r w:rsidR="009B7E4C">
        <w:rPr>
          <w:rFonts w:ascii="Cambria" w:hAnsi="Cambria" w:cs="Cambria"/>
          <w:bCs/>
          <w:sz w:val="21"/>
          <w:szCs w:val="21"/>
        </w:rPr>
        <w:t>8</w:t>
      </w:r>
      <w:r w:rsidRPr="00C65866">
        <w:rPr>
          <w:rFonts w:ascii="Cambria" w:hAnsi="Cambria" w:cs="Cambria"/>
          <w:bCs/>
          <w:sz w:val="21"/>
          <w:szCs w:val="21"/>
        </w:rPr>
        <w:t>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529AB18" w14:textId="62B3D117" w:rsidR="00501897" w:rsidRPr="009A59C8" w:rsidRDefault="00501897" w:rsidP="007A784E">
      <w:pPr>
        <w:spacing w:before="120" w:after="120"/>
        <w:ind w:left="1134" w:hanging="567"/>
        <w:jc w:val="both"/>
        <w:rPr>
          <w:rFonts w:ascii="Cambria" w:hAnsi="Cambria" w:cs="Arial"/>
          <w:bCs/>
          <w:sz w:val="21"/>
          <w:szCs w:val="21"/>
        </w:rPr>
      </w:pPr>
      <w:r>
        <w:rPr>
          <w:rFonts w:ascii="Cambria" w:hAnsi="Cambria" w:cs="Arial"/>
          <w:bCs/>
          <w:sz w:val="21"/>
          <w:szCs w:val="21"/>
        </w:rPr>
        <w:t xml:space="preserve">2. </w:t>
      </w:r>
      <w:r>
        <w:rPr>
          <w:rFonts w:ascii="Cambria" w:hAnsi="Cambria" w:cs="Arial"/>
          <w:bCs/>
          <w:sz w:val="21"/>
          <w:szCs w:val="21"/>
        </w:rPr>
        <w:tab/>
      </w:r>
      <w:r w:rsidRPr="004911F2">
        <w:rPr>
          <w:rFonts w:ascii="Cambria" w:hAnsi="Cambria" w:cs="Arial"/>
          <w:bCs/>
          <w:sz w:val="21"/>
          <w:szCs w:val="21"/>
        </w:rPr>
        <w:t xml:space="preserve">W </w:t>
      </w:r>
      <w:r w:rsidRPr="00203C9B">
        <w:rPr>
          <w:rFonts w:ascii="Cambria" w:hAnsi="Cambria" w:cs="Arial"/>
          <w:bCs/>
          <w:sz w:val="21"/>
          <w:szCs w:val="21"/>
        </w:rPr>
        <w:t>ramach kryterium „Okres Gwarancji</w:t>
      </w:r>
      <w:r w:rsidR="005047B6">
        <w:rPr>
          <w:rFonts w:ascii="Cambria" w:hAnsi="Cambria" w:cs="Arial"/>
          <w:bCs/>
          <w:sz w:val="21"/>
          <w:szCs w:val="21"/>
        </w:rPr>
        <w:t xml:space="preserve"> i Rękojmi</w:t>
      </w:r>
      <w:r w:rsidRPr="00203C9B">
        <w:rPr>
          <w:rFonts w:ascii="Cambria" w:hAnsi="Cambria" w:cs="Arial"/>
          <w:bCs/>
          <w:sz w:val="21"/>
          <w:szCs w:val="21"/>
        </w:rPr>
        <w:t xml:space="preserve">” oceniany będzie Okres Gwarancji i Rękojmi </w:t>
      </w:r>
      <w:r>
        <w:rPr>
          <w:rFonts w:ascii="Cambria" w:hAnsi="Cambria" w:cs="Arial"/>
          <w:bCs/>
          <w:sz w:val="21"/>
          <w:szCs w:val="21"/>
        </w:rPr>
        <w:t xml:space="preserve">udzielony na przedmiot zamówienia, </w:t>
      </w:r>
      <w:r w:rsidRPr="00203C9B">
        <w:rPr>
          <w:rFonts w:ascii="Cambria" w:hAnsi="Cambria" w:cs="Arial"/>
          <w:bCs/>
          <w:sz w:val="21"/>
          <w:szCs w:val="21"/>
        </w:rPr>
        <w:t>licząc od dnia odbioru końcowego Przedmiotu Umowy</w:t>
      </w:r>
      <w:r w:rsidR="00BD070F">
        <w:rPr>
          <w:rFonts w:ascii="Cambria" w:hAnsi="Cambria" w:cs="Arial"/>
          <w:bCs/>
          <w:sz w:val="21"/>
          <w:szCs w:val="21"/>
        </w:rPr>
        <w:t xml:space="preserve"> podany w pkt 2 formularza oferty</w:t>
      </w:r>
      <w:r w:rsidRPr="00203C9B">
        <w:rPr>
          <w:rFonts w:ascii="Cambria" w:hAnsi="Cambria" w:cs="Arial"/>
          <w:bCs/>
          <w:sz w:val="21"/>
          <w:szCs w:val="21"/>
        </w:rPr>
        <w:t xml:space="preserve">. </w:t>
      </w:r>
      <w:r w:rsidRPr="009A59C8">
        <w:rPr>
          <w:rFonts w:ascii="Cambria" w:hAnsi="Cambria" w:cs="Arial"/>
          <w:bCs/>
          <w:sz w:val="21"/>
          <w:szCs w:val="21"/>
        </w:rPr>
        <w:t xml:space="preserve">Do oceny w ramach kryterium zostanie przyjęty Okres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Pr="009A59C8">
        <w:rPr>
          <w:rFonts w:ascii="Cambria" w:hAnsi="Cambria" w:cs="Arial"/>
          <w:bCs/>
          <w:sz w:val="21"/>
          <w:szCs w:val="21"/>
        </w:rPr>
        <w:t xml:space="preserve"> zawarty w formularzu oferty. Wykonawca nie może zaoferować Okresu </w:t>
      </w:r>
      <w:r w:rsidR="005047B6">
        <w:rPr>
          <w:rFonts w:ascii="Cambria" w:hAnsi="Cambria" w:cs="Arial"/>
          <w:bCs/>
          <w:sz w:val="21"/>
          <w:szCs w:val="21"/>
        </w:rPr>
        <w:t>G</w:t>
      </w:r>
      <w:r w:rsidRPr="009A59C8">
        <w:rPr>
          <w:rFonts w:ascii="Cambria" w:hAnsi="Cambria" w:cs="Arial"/>
          <w:bCs/>
          <w:sz w:val="21"/>
          <w:szCs w:val="21"/>
        </w:rPr>
        <w:t xml:space="preserve">warancji </w:t>
      </w:r>
      <w:r w:rsidR="005047B6">
        <w:rPr>
          <w:rFonts w:ascii="Cambria" w:hAnsi="Cambria" w:cs="Arial"/>
          <w:bCs/>
          <w:sz w:val="21"/>
          <w:szCs w:val="21"/>
        </w:rPr>
        <w:t xml:space="preserve">i Rękojmi </w:t>
      </w:r>
      <w:r w:rsidRPr="009A59C8">
        <w:rPr>
          <w:rFonts w:ascii="Cambria" w:hAnsi="Cambria" w:cs="Arial"/>
          <w:bCs/>
          <w:sz w:val="21"/>
          <w:szCs w:val="21"/>
        </w:rPr>
        <w:t xml:space="preserve">krótszego niż </w:t>
      </w:r>
      <w:r w:rsidR="0030691D">
        <w:rPr>
          <w:rFonts w:ascii="Cambria" w:hAnsi="Cambria" w:cs="Arial"/>
          <w:bCs/>
          <w:sz w:val="21"/>
          <w:szCs w:val="21"/>
        </w:rPr>
        <w:t xml:space="preserve">36 </w:t>
      </w:r>
      <w:r w:rsidR="005F56B9" w:rsidRPr="009A59C8">
        <w:rPr>
          <w:rFonts w:ascii="Cambria" w:hAnsi="Cambria" w:cs="Arial"/>
          <w:bCs/>
          <w:sz w:val="21"/>
          <w:szCs w:val="21"/>
        </w:rPr>
        <w:t xml:space="preserve"> </w:t>
      </w:r>
      <w:r w:rsidRPr="009A59C8">
        <w:rPr>
          <w:rFonts w:ascii="Cambria" w:hAnsi="Cambria" w:cs="Arial"/>
          <w:bCs/>
          <w:sz w:val="21"/>
          <w:szCs w:val="21"/>
        </w:rPr>
        <w:t>miesięcy</w:t>
      </w:r>
      <w:r w:rsidR="005047B6">
        <w:rPr>
          <w:rFonts w:ascii="Cambria" w:hAnsi="Cambria" w:cs="Arial"/>
          <w:bCs/>
          <w:sz w:val="21"/>
          <w:szCs w:val="21"/>
        </w:rPr>
        <w:t xml:space="preserve"> (skutkuje odrz</w:t>
      </w:r>
      <w:r w:rsidR="006C02AE">
        <w:rPr>
          <w:rFonts w:ascii="Cambria" w:hAnsi="Cambria" w:cs="Arial"/>
          <w:bCs/>
          <w:sz w:val="21"/>
          <w:szCs w:val="21"/>
        </w:rPr>
        <w:t>u</w:t>
      </w:r>
      <w:r w:rsidR="005047B6">
        <w:rPr>
          <w:rFonts w:ascii="Cambria" w:hAnsi="Cambria" w:cs="Arial"/>
          <w:bCs/>
          <w:sz w:val="21"/>
          <w:szCs w:val="21"/>
        </w:rPr>
        <w:t>ceniem oferty)</w:t>
      </w:r>
      <w:r w:rsidRPr="009A59C8">
        <w:rPr>
          <w:rFonts w:ascii="Cambria" w:hAnsi="Cambria" w:cs="Arial"/>
          <w:bCs/>
          <w:sz w:val="21"/>
          <w:szCs w:val="21"/>
        </w:rPr>
        <w:t xml:space="preserve">. Maksymalny Okres Gwarancji przyjęty do oceny ofert wyniesie </w:t>
      </w:r>
      <w:r w:rsidR="0030691D">
        <w:rPr>
          <w:rFonts w:ascii="Cambria" w:hAnsi="Cambria" w:cs="Arial"/>
          <w:bCs/>
          <w:sz w:val="21"/>
          <w:szCs w:val="21"/>
        </w:rPr>
        <w:t>60</w:t>
      </w:r>
      <w:r w:rsidRPr="009A59C8">
        <w:rPr>
          <w:rFonts w:ascii="Cambria" w:hAnsi="Cambria" w:cs="Arial"/>
          <w:bCs/>
          <w:sz w:val="21"/>
          <w:szCs w:val="21"/>
        </w:rPr>
        <w:t xml:space="preserve"> miesięcy.</w:t>
      </w:r>
    </w:p>
    <w:p w14:paraId="0A95A950" w14:textId="0B66DBC2" w:rsidR="00501897" w:rsidRPr="009A59C8" w:rsidRDefault="00501897" w:rsidP="00501897">
      <w:pPr>
        <w:spacing w:before="120" w:after="120"/>
        <w:ind w:left="1134"/>
        <w:jc w:val="both"/>
        <w:rPr>
          <w:rFonts w:ascii="Cambria" w:hAnsi="Cambria" w:cs="Arial"/>
          <w:bCs/>
          <w:sz w:val="21"/>
          <w:szCs w:val="21"/>
        </w:rPr>
      </w:pPr>
      <w:bookmarkStart w:id="11" w:name="_Hlk152848901"/>
      <w:r w:rsidRPr="009A59C8">
        <w:rPr>
          <w:rFonts w:ascii="Cambria" w:hAnsi="Cambria" w:cs="Arial"/>
          <w:bCs/>
          <w:sz w:val="21"/>
          <w:szCs w:val="21"/>
        </w:rPr>
        <w:t xml:space="preserve">W przypadku braku podania w ofercie Okresu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Pr="009A59C8">
        <w:rPr>
          <w:rFonts w:ascii="Cambria" w:hAnsi="Cambria" w:cs="Arial"/>
          <w:bCs/>
          <w:sz w:val="21"/>
          <w:szCs w:val="21"/>
        </w:rPr>
        <w:t>, Zamawiający uzna, że Wykonawca zapewnia minimalną długość okresu gwarancji</w:t>
      </w:r>
      <w:r w:rsidR="005047B6">
        <w:rPr>
          <w:rFonts w:ascii="Cambria" w:hAnsi="Cambria" w:cs="Arial"/>
          <w:bCs/>
          <w:sz w:val="21"/>
          <w:szCs w:val="21"/>
        </w:rPr>
        <w:t xml:space="preserve"> i rękojmi</w:t>
      </w:r>
      <w:r w:rsidRPr="009A59C8">
        <w:rPr>
          <w:rFonts w:ascii="Cambria" w:hAnsi="Cambria" w:cs="Arial"/>
          <w:bCs/>
          <w:sz w:val="21"/>
          <w:szCs w:val="21"/>
        </w:rPr>
        <w:t xml:space="preserve"> wymaganą przez Zamawiającego</w:t>
      </w:r>
      <w:r w:rsidR="007A784E">
        <w:rPr>
          <w:rFonts w:ascii="Cambria" w:hAnsi="Cambria" w:cs="Arial"/>
          <w:bCs/>
          <w:sz w:val="21"/>
          <w:szCs w:val="21"/>
        </w:rPr>
        <w:t xml:space="preserve"> tj.  </w:t>
      </w:r>
      <w:r w:rsidR="0030691D">
        <w:rPr>
          <w:rFonts w:ascii="Cambria" w:hAnsi="Cambria" w:cs="Arial"/>
          <w:bCs/>
          <w:sz w:val="21"/>
          <w:szCs w:val="21"/>
        </w:rPr>
        <w:t xml:space="preserve">36 </w:t>
      </w:r>
      <w:r w:rsidR="007A784E">
        <w:rPr>
          <w:rFonts w:ascii="Cambria" w:hAnsi="Cambria" w:cs="Arial"/>
          <w:bCs/>
          <w:sz w:val="21"/>
          <w:szCs w:val="21"/>
        </w:rPr>
        <w:t>miesi</w:t>
      </w:r>
      <w:r w:rsidR="0030691D">
        <w:rPr>
          <w:rFonts w:ascii="Cambria" w:hAnsi="Cambria" w:cs="Arial"/>
          <w:bCs/>
          <w:sz w:val="21"/>
          <w:szCs w:val="21"/>
        </w:rPr>
        <w:t>ęcy</w:t>
      </w:r>
      <w:r w:rsidRPr="009A59C8">
        <w:rPr>
          <w:rFonts w:ascii="Cambria" w:hAnsi="Cambria" w:cs="Arial"/>
          <w:bCs/>
          <w:sz w:val="21"/>
          <w:szCs w:val="21"/>
        </w:rPr>
        <w:t xml:space="preserve">. </w:t>
      </w:r>
    </w:p>
    <w:bookmarkEnd w:id="11"/>
    <w:p w14:paraId="2A8D23A0" w14:textId="55DA9069" w:rsidR="00501897" w:rsidRPr="009A59C8" w:rsidRDefault="00501897" w:rsidP="00501897">
      <w:pPr>
        <w:spacing w:before="120" w:after="120"/>
        <w:ind w:left="1134"/>
        <w:jc w:val="both"/>
        <w:rPr>
          <w:rFonts w:ascii="Cambria" w:hAnsi="Cambria" w:cs="Arial"/>
          <w:bCs/>
          <w:sz w:val="21"/>
          <w:szCs w:val="21"/>
        </w:rPr>
      </w:pPr>
      <w:r w:rsidRPr="009A59C8">
        <w:rPr>
          <w:rFonts w:ascii="Cambria" w:hAnsi="Cambria" w:cs="Arial"/>
          <w:bCs/>
          <w:sz w:val="21"/>
          <w:szCs w:val="21"/>
        </w:rPr>
        <w:t xml:space="preserve">W ramach kryterium „Okres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Pr="009A59C8">
        <w:rPr>
          <w:rFonts w:ascii="Cambria" w:hAnsi="Cambria" w:cs="Arial"/>
          <w:bCs/>
          <w:sz w:val="21"/>
          <w:szCs w:val="21"/>
        </w:rPr>
        <w:t xml:space="preserve">” sposób przyznania punktów będzie dokonany w następujący sposób: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852"/>
      </w:tblGrid>
      <w:tr w:rsidR="00501897" w14:paraId="088B5D6B" w14:textId="77777777" w:rsidTr="00BB03BB">
        <w:trPr>
          <w:trHeight w:val="454"/>
        </w:trPr>
        <w:tc>
          <w:tcPr>
            <w:tcW w:w="4417" w:type="dxa"/>
            <w:shd w:val="clear" w:color="auto" w:fill="auto"/>
            <w:vAlign w:val="center"/>
          </w:tcPr>
          <w:p w14:paraId="039C887F" w14:textId="3F6C42D5"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 xml:space="preserve">Zaoferowany </w:t>
            </w:r>
            <w:r w:rsidR="005047B6">
              <w:rPr>
                <w:rFonts w:ascii="Cambria" w:hAnsi="Cambria" w:cs="Cambria"/>
                <w:bCs/>
                <w:sz w:val="21"/>
                <w:szCs w:val="21"/>
              </w:rPr>
              <w:t>O</w:t>
            </w:r>
            <w:r>
              <w:rPr>
                <w:rFonts w:ascii="Cambria" w:hAnsi="Cambria" w:cs="Cambria"/>
                <w:bCs/>
                <w:sz w:val="21"/>
                <w:szCs w:val="21"/>
              </w:rPr>
              <w:t xml:space="preserve">kres </w:t>
            </w:r>
            <w:r w:rsidR="005047B6">
              <w:rPr>
                <w:rFonts w:ascii="Cambria" w:hAnsi="Cambria" w:cs="Cambria"/>
                <w:bCs/>
                <w:sz w:val="21"/>
                <w:szCs w:val="21"/>
              </w:rPr>
              <w:t>G</w:t>
            </w:r>
            <w:r>
              <w:rPr>
                <w:rFonts w:ascii="Cambria" w:hAnsi="Cambria" w:cs="Cambria"/>
                <w:bCs/>
                <w:sz w:val="21"/>
                <w:szCs w:val="21"/>
              </w:rPr>
              <w:t>warancji</w:t>
            </w:r>
            <w:r w:rsidR="005047B6">
              <w:rPr>
                <w:rFonts w:ascii="Cambria" w:hAnsi="Cambria" w:cs="Cambria"/>
                <w:bCs/>
                <w:sz w:val="21"/>
                <w:szCs w:val="21"/>
              </w:rPr>
              <w:t xml:space="preserve"> i Rękojmi</w:t>
            </w:r>
          </w:p>
        </w:tc>
        <w:tc>
          <w:tcPr>
            <w:tcW w:w="4417" w:type="dxa"/>
            <w:shd w:val="clear" w:color="auto" w:fill="auto"/>
            <w:vAlign w:val="center"/>
          </w:tcPr>
          <w:p w14:paraId="272D1BAC"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Liczba punktów</w:t>
            </w:r>
          </w:p>
        </w:tc>
      </w:tr>
      <w:tr w:rsidR="00501897" w14:paraId="01095FC4" w14:textId="77777777" w:rsidTr="00BB03BB">
        <w:trPr>
          <w:trHeight w:val="454"/>
        </w:trPr>
        <w:tc>
          <w:tcPr>
            <w:tcW w:w="4417" w:type="dxa"/>
            <w:shd w:val="clear" w:color="auto" w:fill="auto"/>
            <w:vAlign w:val="center"/>
          </w:tcPr>
          <w:p w14:paraId="658B93BB" w14:textId="62AB1425" w:rsidR="00501897" w:rsidRDefault="0030691D" w:rsidP="00BB03BB">
            <w:pPr>
              <w:pStyle w:val="Akapitzlist"/>
              <w:ind w:left="0"/>
              <w:jc w:val="center"/>
              <w:rPr>
                <w:rFonts w:ascii="Cambria" w:hAnsi="Cambria" w:cs="Cambria"/>
                <w:bCs/>
                <w:sz w:val="21"/>
                <w:szCs w:val="21"/>
              </w:rPr>
            </w:pPr>
            <w:bookmarkStart w:id="12" w:name="_Hlk152848784"/>
            <w:r>
              <w:rPr>
                <w:rFonts w:ascii="Cambria" w:hAnsi="Cambria" w:cs="Cambria"/>
                <w:bCs/>
                <w:sz w:val="21"/>
                <w:szCs w:val="21"/>
              </w:rPr>
              <w:t>36</w:t>
            </w:r>
            <w:r w:rsidR="00501897">
              <w:rPr>
                <w:rFonts w:ascii="Cambria" w:hAnsi="Cambria" w:cs="Cambria"/>
                <w:bCs/>
                <w:sz w:val="21"/>
                <w:szCs w:val="21"/>
              </w:rPr>
              <w:t xml:space="preserve"> miesi</w:t>
            </w:r>
            <w:r>
              <w:rPr>
                <w:rFonts w:ascii="Cambria" w:hAnsi="Cambria" w:cs="Cambria"/>
                <w:bCs/>
                <w:sz w:val="21"/>
                <w:szCs w:val="21"/>
              </w:rPr>
              <w:t>ęcy</w:t>
            </w:r>
            <w:bookmarkEnd w:id="12"/>
          </w:p>
        </w:tc>
        <w:tc>
          <w:tcPr>
            <w:tcW w:w="4417" w:type="dxa"/>
            <w:shd w:val="clear" w:color="auto" w:fill="auto"/>
            <w:vAlign w:val="center"/>
          </w:tcPr>
          <w:p w14:paraId="36AF602D"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0 pkt</w:t>
            </w:r>
          </w:p>
        </w:tc>
      </w:tr>
      <w:tr w:rsidR="00501897" w14:paraId="5DA3FDE6" w14:textId="77777777" w:rsidTr="00BB03BB">
        <w:trPr>
          <w:trHeight w:val="454"/>
        </w:trPr>
        <w:tc>
          <w:tcPr>
            <w:tcW w:w="4417" w:type="dxa"/>
            <w:shd w:val="clear" w:color="auto" w:fill="auto"/>
            <w:vAlign w:val="center"/>
          </w:tcPr>
          <w:p w14:paraId="5FAB8545" w14:textId="276956B8" w:rsidR="00501897" w:rsidRDefault="0030691D" w:rsidP="00BB03BB">
            <w:pPr>
              <w:pStyle w:val="Akapitzlist"/>
              <w:ind w:left="0"/>
              <w:jc w:val="center"/>
              <w:rPr>
                <w:rFonts w:ascii="Cambria" w:hAnsi="Cambria" w:cs="Cambria"/>
                <w:bCs/>
                <w:sz w:val="21"/>
                <w:szCs w:val="21"/>
              </w:rPr>
            </w:pPr>
            <w:bookmarkStart w:id="13" w:name="_Hlk152848791"/>
            <w:r>
              <w:rPr>
                <w:rFonts w:ascii="Cambria" w:hAnsi="Cambria" w:cs="Cambria"/>
                <w:bCs/>
                <w:sz w:val="21"/>
                <w:szCs w:val="21"/>
              </w:rPr>
              <w:t>48</w:t>
            </w:r>
            <w:r w:rsidR="006C02AE">
              <w:rPr>
                <w:rFonts w:ascii="Cambria" w:hAnsi="Cambria" w:cs="Cambria"/>
                <w:bCs/>
                <w:sz w:val="21"/>
                <w:szCs w:val="21"/>
              </w:rPr>
              <w:t xml:space="preserve"> </w:t>
            </w:r>
            <w:r w:rsidR="00501897">
              <w:rPr>
                <w:rFonts w:ascii="Cambria" w:hAnsi="Cambria" w:cs="Cambria"/>
                <w:bCs/>
                <w:sz w:val="21"/>
                <w:szCs w:val="21"/>
              </w:rPr>
              <w:t>miesięcy</w:t>
            </w:r>
            <w:bookmarkEnd w:id="13"/>
          </w:p>
        </w:tc>
        <w:tc>
          <w:tcPr>
            <w:tcW w:w="4417" w:type="dxa"/>
            <w:shd w:val="clear" w:color="auto" w:fill="auto"/>
            <w:vAlign w:val="center"/>
          </w:tcPr>
          <w:p w14:paraId="52248235" w14:textId="5CCAB5BF" w:rsidR="00501897" w:rsidRDefault="009B7E4C" w:rsidP="00BB03BB">
            <w:pPr>
              <w:pStyle w:val="Akapitzlist"/>
              <w:ind w:left="0"/>
              <w:jc w:val="center"/>
              <w:rPr>
                <w:rFonts w:ascii="Cambria" w:hAnsi="Cambria" w:cs="Cambria"/>
                <w:bCs/>
                <w:sz w:val="21"/>
                <w:szCs w:val="21"/>
              </w:rPr>
            </w:pPr>
            <w:r>
              <w:rPr>
                <w:rFonts w:ascii="Cambria" w:hAnsi="Cambria" w:cs="Cambria"/>
                <w:bCs/>
                <w:sz w:val="21"/>
                <w:szCs w:val="21"/>
              </w:rPr>
              <w:t>1</w:t>
            </w:r>
            <w:r w:rsidR="00501897">
              <w:rPr>
                <w:rFonts w:ascii="Cambria" w:hAnsi="Cambria" w:cs="Cambria"/>
                <w:bCs/>
                <w:sz w:val="21"/>
                <w:szCs w:val="21"/>
              </w:rPr>
              <w:t>0 pkt</w:t>
            </w:r>
          </w:p>
        </w:tc>
      </w:tr>
      <w:tr w:rsidR="00501897" w14:paraId="648601AD" w14:textId="77777777" w:rsidTr="00BB03BB">
        <w:trPr>
          <w:trHeight w:val="454"/>
        </w:trPr>
        <w:tc>
          <w:tcPr>
            <w:tcW w:w="4417" w:type="dxa"/>
            <w:shd w:val="clear" w:color="auto" w:fill="auto"/>
            <w:vAlign w:val="center"/>
          </w:tcPr>
          <w:p w14:paraId="775047CE" w14:textId="1BCBE1B9" w:rsidR="00501897" w:rsidRDefault="0017656C" w:rsidP="00BB03BB">
            <w:pPr>
              <w:pStyle w:val="Akapitzlist"/>
              <w:ind w:left="0"/>
              <w:jc w:val="center"/>
              <w:rPr>
                <w:rFonts w:ascii="Cambria" w:hAnsi="Cambria" w:cs="Cambria"/>
                <w:bCs/>
                <w:sz w:val="21"/>
                <w:szCs w:val="21"/>
              </w:rPr>
            </w:pPr>
            <w:bookmarkStart w:id="14" w:name="_Hlk152848798"/>
            <w:r>
              <w:rPr>
                <w:rFonts w:ascii="Cambria" w:hAnsi="Cambria" w:cs="Cambria"/>
                <w:bCs/>
                <w:sz w:val="21"/>
                <w:szCs w:val="21"/>
              </w:rPr>
              <w:t>60</w:t>
            </w:r>
            <w:r w:rsidR="00501897">
              <w:rPr>
                <w:rFonts w:ascii="Cambria" w:hAnsi="Cambria" w:cs="Cambria"/>
                <w:bCs/>
                <w:sz w:val="21"/>
                <w:szCs w:val="21"/>
              </w:rPr>
              <w:t xml:space="preserve"> miesięcy</w:t>
            </w:r>
            <w:bookmarkEnd w:id="14"/>
          </w:p>
        </w:tc>
        <w:tc>
          <w:tcPr>
            <w:tcW w:w="4417" w:type="dxa"/>
            <w:shd w:val="clear" w:color="auto" w:fill="auto"/>
            <w:vAlign w:val="center"/>
          </w:tcPr>
          <w:p w14:paraId="5DDF8F36" w14:textId="3301A569" w:rsidR="00501897" w:rsidRDefault="009B7E4C" w:rsidP="00BB03BB">
            <w:pPr>
              <w:pStyle w:val="Akapitzlist"/>
              <w:ind w:left="0"/>
              <w:jc w:val="center"/>
              <w:rPr>
                <w:rFonts w:ascii="Cambria" w:hAnsi="Cambria" w:cs="Cambria"/>
                <w:bCs/>
                <w:sz w:val="21"/>
                <w:szCs w:val="21"/>
              </w:rPr>
            </w:pPr>
            <w:r>
              <w:rPr>
                <w:rFonts w:ascii="Cambria" w:hAnsi="Cambria" w:cs="Cambria"/>
                <w:bCs/>
                <w:sz w:val="21"/>
                <w:szCs w:val="21"/>
              </w:rPr>
              <w:t>2</w:t>
            </w:r>
            <w:r w:rsidR="00501897">
              <w:rPr>
                <w:rFonts w:ascii="Cambria" w:hAnsi="Cambria" w:cs="Cambria"/>
                <w:bCs/>
                <w:sz w:val="21"/>
                <w:szCs w:val="21"/>
              </w:rPr>
              <w:t>0 pkt</w:t>
            </w:r>
          </w:p>
        </w:tc>
      </w:tr>
    </w:tbl>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37DCAFFC"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501897">
        <w:rPr>
          <w:rFonts w:ascii="Cambria" w:hAnsi="Cambria" w:cs="Cambria"/>
          <w:bCs/>
          <w:sz w:val="21"/>
          <w:szCs w:val="21"/>
        </w:rPr>
        <w:t>G</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lastRenderedPageBreak/>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zostały odrzucone,</w:t>
      </w:r>
    </w:p>
    <w:p w14:paraId="51163635"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6510ECBB" w14:textId="77777777" w:rsidR="0088493A" w:rsidRPr="00C65866" w:rsidRDefault="0088493A" w:rsidP="00C65866">
      <w:pPr>
        <w:spacing w:before="120"/>
        <w:ind w:left="709" w:hanging="709"/>
        <w:jc w:val="both"/>
        <w:rPr>
          <w:rFonts w:ascii="Cambria" w:hAnsi="Cambria" w:cs="Cambria"/>
          <w:sz w:val="21"/>
          <w:szCs w:val="21"/>
        </w:rPr>
      </w:pPr>
    </w:p>
    <w:p w14:paraId="5556A36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C65866">
      <w:pPr>
        <w:spacing w:before="120"/>
        <w:jc w:val="both"/>
        <w:rPr>
          <w:rFonts w:ascii="Cambria" w:hAnsi="Cambria" w:cs="Cambria"/>
          <w:b/>
          <w:bCs/>
          <w:sz w:val="21"/>
          <w:szCs w:val="21"/>
        </w:rPr>
      </w:pPr>
    </w:p>
    <w:p w14:paraId="1BFCCC2D" w14:textId="5F44AB08" w:rsidR="0088493A" w:rsidRPr="00C65866" w:rsidRDefault="0088493A" w:rsidP="00C65866">
      <w:pPr>
        <w:spacing w:before="120"/>
        <w:ind w:left="709" w:hanging="709"/>
        <w:jc w:val="both"/>
        <w:rPr>
          <w:rFonts w:ascii="Cambria" w:hAnsi="Cambria" w:cs="Cambria"/>
          <w:sz w:val="21"/>
          <w:szCs w:val="21"/>
        </w:rPr>
      </w:pPr>
      <w:r w:rsidRPr="00BD15A3">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w:t>
      </w:r>
      <w:r w:rsidR="005047B6">
        <w:rPr>
          <w:rFonts w:ascii="Cambria" w:hAnsi="Cambria" w:cs="Cambria"/>
          <w:sz w:val="21"/>
          <w:szCs w:val="21"/>
        </w:rPr>
        <w:t xml:space="preserve">dopełnić następujących formalności </w:t>
      </w:r>
      <w:r w:rsidRPr="00C65866">
        <w:rPr>
          <w:rFonts w:ascii="Cambria" w:hAnsi="Cambria" w:cs="Cambria"/>
          <w:sz w:val="21"/>
          <w:szCs w:val="21"/>
        </w:rPr>
        <w:t xml:space="preserve">przedłożyć Zamawiającemu:  </w:t>
      </w:r>
    </w:p>
    <w:p w14:paraId="6229EC08" w14:textId="710F5F19" w:rsidR="00986BCA" w:rsidRPr="00C65866" w:rsidRDefault="00751072" w:rsidP="008A001E">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5047B6">
        <w:rPr>
          <w:rFonts w:ascii="Cambria" w:hAnsi="Cambria" w:cs="Cambria"/>
          <w:sz w:val="21"/>
          <w:szCs w:val="21"/>
        </w:rPr>
        <w:t xml:space="preserve">przedłożyć Zamawiającemu </w:t>
      </w:r>
      <w:r w:rsidR="00986BCA" w:rsidRPr="00C65866">
        <w:rPr>
          <w:rFonts w:ascii="Cambria" w:hAnsi="Cambria" w:cs="Cambria"/>
          <w:sz w:val="21"/>
          <w:szCs w:val="21"/>
        </w:rPr>
        <w:t>dowody uzyskania ube</w:t>
      </w:r>
      <w:r w:rsidR="00E87A69">
        <w:rPr>
          <w:rFonts w:ascii="Cambria" w:hAnsi="Cambria" w:cs="Cambria"/>
          <w:sz w:val="21"/>
          <w:szCs w:val="21"/>
        </w:rPr>
        <w:t>zpieczenia opisanego we Wzorze U</w:t>
      </w:r>
      <w:r w:rsidR="00986BCA" w:rsidRPr="00C65866">
        <w:rPr>
          <w:rFonts w:ascii="Cambria" w:hAnsi="Cambria" w:cs="Cambria"/>
          <w:sz w:val="21"/>
          <w:szCs w:val="21"/>
        </w:rPr>
        <w:t>mowy (załączni</w:t>
      </w:r>
      <w:r w:rsidR="00EE472A">
        <w:rPr>
          <w:rFonts w:ascii="Cambria" w:hAnsi="Cambria" w:cs="Cambria"/>
          <w:sz w:val="21"/>
          <w:szCs w:val="21"/>
        </w:rPr>
        <w:t>k nr 8</w:t>
      </w:r>
      <w:r w:rsidR="00986BCA" w:rsidRPr="00C65866">
        <w:rPr>
          <w:rFonts w:ascii="Cambria" w:hAnsi="Cambria" w:cs="Cambria"/>
          <w:sz w:val="21"/>
          <w:szCs w:val="21"/>
        </w:rPr>
        <w:t xml:space="preserve"> do SWZ),</w:t>
      </w:r>
    </w:p>
    <w:p w14:paraId="4C319E3B" w14:textId="553E6235" w:rsidR="0088493A" w:rsidRPr="00C65866" w:rsidRDefault="0056672F" w:rsidP="008A001E">
      <w:pPr>
        <w:spacing w:before="120"/>
        <w:ind w:left="1418" w:hanging="709"/>
        <w:jc w:val="both"/>
        <w:rPr>
          <w:rFonts w:ascii="Cambria" w:hAnsi="Cambria"/>
          <w:sz w:val="21"/>
          <w:szCs w:val="21"/>
        </w:rPr>
      </w:pPr>
      <w:r>
        <w:rPr>
          <w:rFonts w:ascii="Cambria" w:hAnsi="Cambria" w:cs="Cambria"/>
          <w:sz w:val="21"/>
          <w:szCs w:val="21"/>
        </w:rPr>
        <w:t>b</w:t>
      </w:r>
      <w:r w:rsidR="009C22BA">
        <w:rPr>
          <w:rFonts w:ascii="Cambria" w:hAnsi="Cambria" w:cs="Cambria"/>
          <w:sz w:val="21"/>
          <w:szCs w:val="21"/>
        </w:rPr>
        <w:t>)</w:t>
      </w:r>
      <w:r w:rsidR="009C22BA">
        <w:rPr>
          <w:rFonts w:ascii="Cambria" w:hAnsi="Cambria" w:cs="Cambria"/>
          <w:sz w:val="21"/>
          <w:szCs w:val="21"/>
        </w:rPr>
        <w:tab/>
      </w:r>
      <w:r w:rsidR="005047B6" w:rsidRPr="004911F2">
        <w:rPr>
          <w:rFonts w:ascii="Cambria" w:hAnsi="Cambria" w:cs="Arial"/>
          <w:sz w:val="21"/>
          <w:szCs w:val="21"/>
        </w:rPr>
        <w:t>wnieść wymagane zabezpiecz</w:t>
      </w:r>
      <w:r w:rsidR="001623B3">
        <w:rPr>
          <w:rFonts w:ascii="Cambria" w:hAnsi="Cambria" w:cs="Arial"/>
          <w:sz w:val="21"/>
          <w:szCs w:val="21"/>
        </w:rPr>
        <w:t>e</w:t>
      </w:r>
      <w:r w:rsidR="005047B6" w:rsidRPr="004911F2">
        <w:rPr>
          <w:rFonts w:ascii="Cambria" w:hAnsi="Cambria" w:cs="Arial"/>
          <w:sz w:val="21"/>
          <w:szCs w:val="21"/>
        </w:rPr>
        <w:t>nie należytego wykonania umowy;</w:t>
      </w:r>
    </w:p>
    <w:p w14:paraId="26902D01" w14:textId="2A06A2F9" w:rsidR="0088493A" w:rsidRPr="00C65866" w:rsidRDefault="0088493A" w:rsidP="00C65866">
      <w:pPr>
        <w:spacing w:before="120"/>
        <w:ind w:left="2127" w:hanging="711"/>
        <w:jc w:val="both"/>
        <w:rPr>
          <w:rFonts w:ascii="Cambria" w:hAnsi="Cambria"/>
          <w:sz w:val="21"/>
          <w:szCs w:val="21"/>
        </w:rPr>
      </w:pPr>
    </w:p>
    <w:p w14:paraId="041B449A"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C65866">
      <w:pPr>
        <w:spacing w:before="120"/>
        <w:jc w:val="both"/>
        <w:rPr>
          <w:rFonts w:ascii="Cambria" w:hAnsi="Cambria" w:cs="Cambria"/>
          <w:b/>
          <w:sz w:val="21"/>
          <w:szCs w:val="21"/>
        </w:rPr>
      </w:pPr>
    </w:p>
    <w:p w14:paraId="7D44B3AC" w14:textId="52ABFC6D"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00E87A69">
        <w:rPr>
          <w:rFonts w:ascii="Cambria" w:hAnsi="Cambria" w:cs="Cambria"/>
          <w:sz w:val="21"/>
          <w:szCs w:val="21"/>
        </w:rPr>
        <w:t>Wzór U</w:t>
      </w:r>
      <w:r w:rsidRPr="00C65866">
        <w:rPr>
          <w:rFonts w:ascii="Cambria" w:hAnsi="Cambria" w:cs="Cambria"/>
          <w:sz w:val="21"/>
          <w:szCs w:val="21"/>
        </w:rPr>
        <w:t xml:space="preserve">mowy stanowiący </w:t>
      </w:r>
      <w:r w:rsidR="0056672F">
        <w:rPr>
          <w:rFonts w:ascii="Cambria" w:hAnsi="Cambria" w:cs="Cambria"/>
          <w:bCs/>
          <w:sz w:val="21"/>
          <w:szCs w:val="21"/>
        </w:rPr>
        <w:t>załącznik nr 8</w:t>
      </w:r>
      <w:r w:rsidRPr="00C65866">
        <w:rPr>
          <w:rFonts w:ascii="Cambria" w:hAnsi="Cambria" w:cs="Cambria"/>
          <w:bCs/>
          <w:sz w:val="21"/>
          <w:szCs w:val="21"/>
        </w:rPr>
        <w:t xml:space="preserve">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bCs/>
          <w:sz w:val="21"/>
          <w:szCs w:val="21"/>
        </w:rPr>
        <w:t>18.2.</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C65866">
      <w:pPr>
        <w:spacing w:before="120"/>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lastRenderedPageBreak/>
        <w:t>zaniechanie czynności w postępowaniu o udzielenie zamówienia, do której Zamawiający był obowiązany na podstawie PZP;</w:t>
      </w:r>
    </w:p>
    <w:p w14:paraId="1A8BFFFE"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1C0B1FFD" w:rsidR="006C0857" w:rsidRDefault="0088493A" w:rsidP="00C65866">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6C0857">
        <w:rPr>
          <w:rFonts w:ascii="Cambria" w:eastAsia="A" w:hAnsi="Cambria" w:cs="Cambria"/>
          <w:sz w:val="21"/>
          <w:szCs w:val="21"/>
        </w:rPr>
        <w:t xml:space="preserve">Złożenie skargi w placówce pocztowej operatora wyznaczonego w rozumieniu ustawy z dnia 23 listopada 2012 r. - Prawo pocztowe </w:t>
      </w:r>
      <w:r w:rsidR="006C0857">
        <w:rPr>
          <w:rFonts w:ascii="Cambria" w:eastAsia="A" w:hAnsi="Cambria" w:cs="Cambria"/>
          <w:sz w:val="21"/>
          <w:szCs w:val="21"/>
        </w:rPr>
        <w:t>(tj. Dz. U. z 2023 r., poz.</w:t>
      </w:r>
      <w:r w:rsidR="008C4BA2">
        <w:rPr>
          <w:rFonts w:ascii="Cambria" w:eastAsia="A" w:hAnsi="Cambria" w:cs="Cambria"/>
          <w:sz w:val="21"/>
          <w:szCs w:val="21"/>
        </w:rPr>
        <w:t xml:space="preserve"> </w:t>
      </w:r>
      <w:r w:rsidR="006C0857">
        <w:rPr>
          <w:rFonts w:ascii="Cambria" w:eastAsia="A" w:hAnsi="Cambria" w:cs="Cambria"/>
          <w:sz w:val="21"/>
          <w:szCs w:val="21"/>
        </w:rPr>
        <w:t xml:space="preserve">1640) </w:t>
      </w:r>
      <w:r w:rsidR="006C0857" w:rsidRPr="006C0857">
        <w:rPr>
          <w:rFonts w:ascii="Cambria" w:eastAsia="A" w:hAnsi="Cambria" w:cs="Cambria"/>
          <w:sz w:val="21"/>
          <w:szCs w:val="21"/>
        </w:rPr>
        <w:t>albo wysłanie na adres do doręczeń elektronicznych, o którym mowa w art. 2 pkt 1 ustawy z dnia 18 listopada 2020 r. o doręczeniach elektronicznych</w:t>
      </w:r>
      <w:r w:rsidR="009C22BA">
        <w:rPr>
          <w:rFonts w:ascii="Cambria" w:eastAsia="A" w:hAnsi="Cambria" w:cs="Cambria"/>
          <w:sz w:val="21"/>
          <w:szCs w:val="21"/>
        </w:rPr>
        <w:t xml:space="preserve"> (tj. Dz.</w:t>
      </w:r>
      <w:r w:rsidR="00E87A69">
        <w:rPr>
          <w:rFonts w:ascii="Cambria" w:eastAsia="A" w:hAnsi="Cambria" w:cs="Cambria"/>
          <w:sz w:val="21"/>
          <w:szCs w:val="21"/>
        </w:rPr>
        <w:t xml:space="preserve"> </w:t>
      </w:r>
      <w:r w:rsidR="009C22BA">
        <w:rPr>
          <w:rFonts w:ascii="Cambria" w:eastAsia="A" w:hAnsi="Cambria" w:cs="Cambria"/>
          <w:sz w:val="21"/>
          <w:szCs w:val="21"/>
        </w:rPr>
        <w:t>U. z</w:t>
      </w:r>
      <w:r w:rsidR="006C0857">
        <w:rPr>
          <w:rFonts w:ascii="Cambria" w:eastAsia="A" w:hAnsi="Cambria" w:cs="Cambria"/>
          <w:sz w:val="21"/>
          <w:szCs w:val="21"/>
        </w:rPr>
        <w:t xml:space="preserve"> 2023 r., poz. 285)</w:t>
      </w:r>
      <w:r w:rsidR="006C0857" w:rsidRPr="006C0857">
        <w:rPr>
          <w:rFonts w:ascii="Cambria" w:eastAsia="A" w:hAnsi="Cambria" w:cs="Cambria"/>
          <w:sz w:val="21"/>
          <w:szCs w:val="21"/>
        </w:rPr>
        <w:t>, jest równoznaczne z jej wniesieniem.</w:t>
      </w:r>
    </w:p>
    <w:p w14:paraId="3AB1760D" w14:textId="77777777" w:rsidR="006C0857" w:rsidRDefault="006C0857" w:rsidP="00C65866">
      <w:pPr>
        <w:spacing w:before="120"/>
        <w:ind w:left="700" w:hanging="700"/>
        <w:jc w:val="both"/>
        <w:rPr>
          <w:rFonts w:ascii="Cambria" w:eastAsia="A" w:hAnsi="Cambria" w:cs="Cambria"/>
          <w:sz w:val="21"/>
          <w:szCs w:val="21"/>
        </w:rPr>
      </w:pPr>
    </w:p>
    <w:p w14:paraId="6FA2C3EE" w14:textId="77777777" w:rsidR="0088493A" w:rsidRPr="00C65866"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r>
            <w:r w:rsidRPr="000F3116">
              <w:rPr>
                <w:rFonts w:ascii="Cambria" w:hAnsi="Cambria" w:cs="Cambria"/>
                <w:b/>
                <w:bCs/>
                <w:sz w:val="21"/>
                <w:szCs w:val="21"/>
              </w:rPr>
              <w:t>ZABEZPIECZENIE NALEŻYTEGO WYKONANIA UMOWY</w:t>
            </w:r>
            <w:r w:rsidRPr="00C65866">
              <w:rPr>
                <w:rFonts w:ascii="Cambria" w:hAnsi="Cambria" w:cs="Cambria"/>
                <w:b/>
                <w:bCs/>
                <w:sz w:val="21"/>
                <w:szCs w:val="21"/>
              </w:rPr>
              <w:t xml:space="preserve"> </w:t>
            </w:r>
          </w:p>
        </w:tc>
      </w:tr>
    </w:tbl>
    <w:p w14:paraId="35E87769" w14:textId="77777777" w:rsidR="0088493A" w:rsidRPr="00C65866" w:rsidRDefault="0088493A" w:rsidP="00C65866">
      <w:pPr>
        <w:spacing w:before="120"/>
        <w:rPr>
          <w:rFonts w:ascii="Cambria" w:hAnsi="Cambria" w:cs="Cambria"/>
          <w:sz w:val="21"/>
          <w:szCs w:val="21"/>
        </w:rPr>
      </w:pPr>
    </w:p>
    <w:p w14:paraId="14903534" w14:textId="30C0B71F"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 xml:space="preserve">20.1 </w:t>
      </w:r>
      <w:r w:rsidR="002D2271" w:rsidRPr="00C65866">
        <w:rPr>
          <w:rFonts w:ascii="Cambria" w:hAnsi="Cambria" w:cs="Arial"/>
          <w:sz w:val="21"/>
          <w:szCs w:val="21"/>
        </w:rPr>
        <w:tab/>
      </w:r>
      <w:r w:rsidRPr="004911F2">
        <w:rPr>
          <w:rFonts w:ascii="Cambria" w:hAnsi="Cambria" w:cs="Arial"/>
          <w:sz w:val="21"/>
          <w:szCs w:val="21"/>
        </w:rPr>
        <w:t>Zamawiający wymaga wniesienia zabezpieczenia należytego wykonania umowy przez wykonawcę, którego oferta zost</w:t>
      </w:r>
      <w:r>
        <w:rPr>
          <w:rFonts w:ascii="Cambria" w:hAnsi="Cambria" w:cs="Arial"/>
          <w:sz w:val="21"/>
          <w:szCs w:val="21"/>
        </w:rPr>
        <w:t>ała uznana za najkorzystniejszą.</w:t>
      </w:r>
    </w:p>
    <w:p w14:paraId="7B55DADD" w14:textId="0E8F8F0E"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.2.</w:t>
      </w:r>
      <w:r w:rsidRPr="004911F2">
        <w:rPr>
          <w:rFonts w:ascii="Cambria" w:hAnsi="Cambria" w:cs="Arial"/>
          <w:sz w:val="21"/>
          <w:szCs w:val="21"/>
        </w:rPr>
        <w:tab/>
        <w:t xml:space="preserve">Zabezpieczenie należytego wykonania umowy wynosić będzie: </w:t>
      </w:r>
      <w:r>
        <w:rPr>
          <w:rFonts w:ascii="Cambria" w:hAnsi="Cambria" w:cs="Arial"/>
          <w:sz w:val="21"/>
          <w:szCs w:val="21"/>
        </w:rPr>
        <w:t xml:space="preserve">5 </w:t>
      </w:r>
      <w:r w:rsidRPr="004911F2">
        <w:rPr>
          <w:rFonts w:ascii="Cambria" w:hAnsi="Cambria" w:cs="Arial"/>
          <w:sz w:val="21"/>
          <w:szCs w:val="21"/>
        </w:rPr>
        <w:t>% ceny całkowitej podanej w ofercie brutto.</w:t>
      </w:r>
    </w:p>
    <w:p w14:paraId="27BA3B5C" w14:textId="0A48CE8B"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 xml:space="preserve">.3. </w:t>
      </w:r>
      <w:r w:rsidRPr="004911F2">
        <w:rPr>
          <w:rFonts w:ascii="Cambria" w:hAnsi="Cambria" w:cs="Arial"/>
          <w:sz w:val="21"/>
          <w:szCs w:val="21"/>
        </w:rPr>
        <w:tab/>
        <w:t>Zabezpieczenie może być wnoszone według wyboru Wykonawcy w jednej lub w kilku następujących formach:</w:t>
      </w:r>
    </w:p>
    <w:p w14:paraId="2E8401A1"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pieniądzu;</w:t>
      </w:r>
    </w:p>
    <w:p w14:paraId="193F42BA"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lastRenderedPageBreak/>
        <w:t>2)</w:t>
      </w:r>
      <w:r w:rsidRPr="004911F2">
        <w:rPr>
          <w:rFonts w:ascii="Cambria" w:hAnsi="Cambria" w:cs="Arial"/>
          <w:sz w:val="21"/>
          <w:szCs w:val="21"/>
        </w:rPr>
        <w:tab/>
        <w:t>poręczeniach bankowych lub poręczeniach spółdzielczej kasy oszczędnościowo-kredytowej, z tym że zobowiązanie kasy jest zawsze zobowiązaniem pieniężnym;</w:t>
      </w:r>
    </w:p>
    <w:p w14:paraId="2AEF86C1"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gwarancjach bankowych;</w:t>
      </w:r>
    </w:p>
    <w:p w14:paraId="421161E5"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gwarancjach ubezpieczeniowych;</w:t>
      </w:r>
    </w:p>
    <w:p w14:paraId="2FE5687B"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poręczeniach udzielanych przez podmioty, o których mowa w art. 6b ust. 5 pkt 2 ustawy z dnia 9 listopada 2000 r. o utworzeniu Polskiej Agencji Rozwoju Przedsiębiorczości.</w:t>
      </w:r>
    </w:p>
    <w:p w14:paraId="0EE60BCE" w14:textId="71FBEBA4"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.4.</w:t>
      </w:r>
      <w:r w:rsidRPr="004911F2">
        <w:rPr>
          <w:rFonts w:ascii="Cambria" w:hAnsi="Cambria" w:cs="Arial"/>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A5F9E80" w14:textId="0AE33EEF" w:rsidR="005047B6" w:rsidRPr="00E754E5" w:rsidRDefault="005047B6" w:rsidP="005047B6">
      <w:pPr>
        <w:spacing w:before="120" w:after="120"/>
        <w:ind w:left="709" w:hanging="709"/>
        <w:jc w:val="both"/>
        <w:rPr>
          <w:rFonts w:ascii="Cambria" w:hAnsi="Cambria" w:cs="Arial"/>
          <w:i/>
          <w:sz w:val="21"/>
          <w:szCs w:val="21"/>
        </w:rPr>
      </w:pPr>
      <w:r>
        <w:rPr>
          <w:rFonts w:ascii="Cambria" w:hAnsi="Cambria" w:cs="Arial"/>
          <w:sz w:val="21"/>
          <w:szCs w:val="21"/>
        </w:rPr>
        <w:t>20</w:t>
      </w:r>
      <w:r w:rsidRPr="004911F2">
        <w:rPr>
          <w:rFonts w:ascii="Cambria" w:hAnsi="Cambria" w:cs="Arial"/>
          <w:sz w:val="21"/>
          <w:szCs w:val="21"/>
        </w:rPr>
        <w:t>.5.</w:t>
      </w:r>
      <w:r w:rsidRPr="004911F2">
        <w:rPr>
          <w:rFonts w:ascii="Cambria" w:hAnsi="Cambria" w:cs="Arial"/>
          <w:sz w:val="21"/>
          <w:szCs w:val="21"/>
        </w:rPr>
        <w:tab/>
      </w:r>
      <w:r w:rsidRPr="00E754E5">
        <w:rPr>
          <w:rFonts w:ascii="Cambria" w:hAnsi="Cambria" w:cs="Arial"/>
          <w:sz w:val="21"/>
          <w:szCs w:val="21"/>
        </w:rPr>
        <w:t xml:space="preserve">Zabezpieczenie wnoszone w pieniądzu Wykonawca wpłaci przed zawarciem Umowy na rachunek bankowy Zamawiającego </w:t>
      </w:r>
      <w:r w:rsidR="0082766D" w:rsidRPr="00E754E5">
        <w:rPr>
          <w:rFonts w:ascii="Cambria" w:hAnsi="Cambria" w:cs="Arial"/>
          <w:sz w:val="21"/>
          <w:szCs w:val="21"/>
        </w:rPr>
        <w:t xml:space="preserve">w banku PEKAO I Oddział Świnoujście, nr rachunku: 66 1240 3914 1111 0000 3087 5380 </w:t>
      </w:r>
      <w:r w:rsidRPr="00E754E5">
        <w:rPr>
          <w:rFonts w:ascii="Cambria" w:hAnsi="Cambria" w:cs="Arial"/>
          <w:sz w:val="21"/>
          <w:szCs w:val="21"/>
        </w:rPr>
        <w:t xml:space="preserve">tytułem: </w:t>
      </w:r>
      <w:r w:rsidRPr="00E754E5">
        <w:rPr>
          <w:rFonts w:ascii="Cambria" w:hAnsi="Cambria" w:cs="Arial"/>
          <w:i/>
          <w:sz w:val="21"/>
          <w:szCs w:val="21"/>
        </w:rPr>
        <w:t xml:space="preserve">„na Zabezpieczenie należytego wykonania umowy </w:t>
      </w:r>
      <w:r w:rsidR="0017656C" w:rsidRPr="00E754E5">
        <w:rPr>
          <w:rFonts w:ascii="Cambria" w:hAnsi="Cambria"/>
          <w:sz w:val="21"/>
          <w:szCs w:val="21"/>
        </w:rPr>
        <w:t>ZP/UŚ/H/</w:t>
      </w:r>
      <w:r w:rsidR="000D22DA" w:rsidRPr="00E754E5">
        <w:rPr>
          <w:rFonts w:ascii="Cambria" w:hAnsi="Cambria"/>
          <w:sz w:val="21"/>
          <w:szCs w:val="21"/>
        </w:rPr>
        <w:t>0</w:t>
      </w:r>
      <w:r w:rsidR="004D06B9">
        <w:rPr>
          <w:rFonts w:ascii="Cambria" w:hAnsi="Cambria"/>
          <w:sz w:val="21"/>
          <w:szCs w:val="21"/>
        </w:rPr>
        <w:t>5</w:t>
      </w:r>
      <w:r w:rsidR="0017656C" w:rsidRPr="00E754E5">
        <w:rPr>
          <w:rFonts w:ascii="Cambria" w:hAnsi="Cambria"/>
          <w:sz w:val="21"/>
          <w:szCs w:val="21"/>
        </w:rPr>
        <w:t>/202</w:t>
      </w:r>
      <w:r w:rsidR="000D22DA" w:rsidRPr="00E754E5">
        <w:rPr>
          <w:rFonts w:ascii="Cambria" w:hAnsi="Cambria"/>
          <w:sz w:val="21"/>
          <w:szCs w:val="21"/>
        </w:rPr>
        <w:t>4</w:t>
      </w:r>
      <w:r w:rsidRPr="00E754E5">
        <w:rPr>
          <w:rFonts w:ascii="Cambria" w:hAnsi="Cambria" w:cs="Arial"/>
          <w:i/>
          <w:sz w:val="21"/>
          <w:szCs w:val="21"/>
        </w:rPr>
        <w:t xml:space="preserve">” </w:t>
      </w:r>
    </w:p>
    <w:p w14:paraId="315064F9" w14:textId="6C349003"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.6.</w:t>
      </w:r>
      <w:r w:rsidR="005047B6" w:rsidRPr="004911F2">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743E8171" w14:textId="40C498F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.7.</w:t>
      </w:r>
      <w:r w:rsidR="005047B6" w:rsidRPr="004911F2">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1CF8B5DA" w14:textId="3F0514C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.8.</w:t>
      </w:r>
      <w:r w:rsidR="005047B6" w:rsidRPr="004911F2">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6531F5"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213A3B9A"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oznaczenie postępowania;</w:t>
      </w:r>
    </w:p>
    <w:p w14:paraId="520D543E"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określenie przedmiotu postępowania;</w:t>
      </w:r>
    </w:p>
    <w:p w14:paraId="6465AB6F"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2B6EA428"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kwotę gwarancji/poręczenia;</w:t>
      </w:r>
    </w:p>
    <w:p w14:paraId="4E9C5C69"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6)</w:t>
      </w:r>
      <w:r w:rsidRPr="004911F2">
        <w:rPr>
          <w:rFonts w:ascii="Cambria" w:hAnsi="Cambria" w:cs="Arial"/>
          <w:sz w:val="21"/>
          <w:szCs w:val="21"/>
        </w:rPr>
        <w:tab/>
        <w:t>termin ważności gwarancji/poręczenia uwzględniający postanowienia w sprawie zwrotu zabezpieczenia należytego wykonania umowy.</w:t>
      </w:r>
    </w:p>
    <w:p w14:paraId="5F9205BA" w14:textId="30B31842"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9.</w:t>
      </w:r>
      <w:r w:rsidR="005047B6" w:rsidRPr="004911F2">
        <w:rPr>
          <w:rFonts w:ascii="Cambria" w:hAnsi="Cambria" w:cs="Arial"/>
          <w:sz w:val="21"/>
          <w:szCs w:val="21"/>
        </w:rPr>
        <w:tab/>
        <w:t xml:space="preserve">Ponadto, jeżeli zabezpieczenie będzie wystawione w formie poręczenia lub gwarancji, to powinno zawierać: </w:t>
      </w:r>
    </w:p>
    <w:p w14:paraId="7FF2ABC0"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Pr>
          <w:rFonts w:ascii="Cambria" w:hAnsi="Cambria" w:cs="Arial"/>
          <w:sz w:val="21"/>
          <w:szCs w:val="21"/>
        </w:rPr>
        <w:t xml:space="preserve"> oraz</w:t>
      </w:r>
      <w:r w:rsidRPr="004911F2">
        <w:rPr>
          <w:rFonts w:ascii="Cambria" w:hAnsi="Cambria" w:cs="Arial"/>
          <w:sz w:val="21"/>
          <w:szCs w:val="21"/>
        </w:rPr>
        <w:t xml:space="preserve"> na pierwsze wezwanie Zamawiającego; </w:t>
      </w:r>
    </w:p>
    <w:p w14:paraId="1BB3D645"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lastRenderedPageBreak/>
        <w:t>2)</w:t>
      </w:r>
      <w:r w:rsidRPr="004911F2">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D2FCFBC"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oświadczenie, że poręczyciel lub gwarant zrzeka się obowiązku notyfikacji o takiej zmianie, uzupełnieniu czy modyfikacji.</w:t>
      </w:r>
    </w:p>
    <w:p w14:paraId="0E4141C2" w14:textId="77777777" w:rsidR="005047B6" w:rsidRPr="004911F2" w:rsidRDefault="005047B6" w:rsidP="005047B6">
      <w:pPr>
        <w:spacing w:before="120" w:after="120"/>
        <w:ind w:left="709" w:hanging="1"/>
        <w:jc w:val="both"/>
        <w:rPr>
          <w:rFonts w:ascii="Cambria" w:hAnsi="Cambria" w:cs="Arial"/>
          <w:sz w:val="21"/>
          <w:szCs w:val="21"/>
        </w:rPr>
      </w:pPr>
      <w:r w:rsidRPr="004911F2">
        <w:rPr>
          <w:rFonts w:ascii="Cambria" w:hAnsi="Cambria" w:cs="Arial"/>
          <w:sz w:val="21"/>
          <w:szCs w:val="21"/>
        </w:rPr>
        <w:t xml:space="preserve">Ponadto poręczenie lub gwarancja: </w:t>
      </w:r>
    </w:p>
    <w:p w14:paraId="78845683" w14:textId="77777777" w:rsidR="005047B6" w:rsidRPr="004911F2" w:rsidRDefault="005047B6" w:rsidP="005047B6">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 xml:space="preserve">nie będzie przewidywać właściwości prawa innego niż prawo Rzeczypospolitej Polskiej; </w:t>
      </w:r>
    </w:p>
    <w:p w14:paraId="07F7D1C9" w14:textId="77777777" w:rsidR="005047B6" w:rsidRPr="004911F2" w:rsidRDefault="005047B6" w:rsidP="005047B6">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nie będzie poddawać sporów ich dotyczących właściwości innych sądów niż sądy powszechne w Rzeczypospolitej Polskiej.</w:t>
      </w:r>
    </w:p>
    <w:p w14:paraId="4937B89A" w14:textId="15EE4DFE"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Pr>
          <w:rFonts w:ascii="Cambria" w:hAnsi="Cambria" w:cs="Arial"/>
          <w:sz w:val="21"/>
          <w:szCs w:val="21"/>
        </w:rPr>
        <w:t>.</w:t>
      </w:r>
      <w:r w:rsidR="005047B6" w:rsidRPr="004911F2">
        <w:rPr>
          <w:rFonts w:ascii="Cambria" w:hAnsi="Cambria" w:cs="Arial"/>
          <w:sz w:val="21"/>
          <w:szCs w:val="21"/>
        </w:rPr>
        <w:t>10.</w:t>
      </w:r>
      <w:r w:rsidR="005047B6" w:rsidRPr="004911F2">
        <w:rPr>
          <w:rFonts w:ascii="Cambria" w:hAnsi="Cambria" w:cs="Arial"/>
          <w:sz w:val="21"/>
          <w:szCs w:val="21"/>
        </w:rPr>
        <w:tab/>
        <w:t>Zabezpieczenie należytego wykonania umowy, we wszystkich formach przewidzianych</w:t>
      </w:r>
      <w:r w:rsidR="005047B6">
        <w:rPr>
          <w:rFonts w:ascii="Cambria" w:hAnsi="Cambria" w:cs="Arial"/>
          <w:sz w:val="21"/>
          <w:szCs w:val="21"/>
        </w:rPr>
        <w:t xml:space="preserve"> w pkt </w:t>
      </w:r>
      <w:r>
        <w:rPr>
          <w:rFonts w:ascii="Cambria" w:hAnsi="Cambria" w:cs="Arial"/>
          <w:sz w:val="21"/>
          <w:szCs w:val="21"/>
        </w:rPr>
        <w:t>20</w:t>
      </w:r>
      <w:r w:rsidR="005047B6" w:rsidRPr="004911F2">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5047B6" w:rsidRPr="004911F2">
        <w:rPr>
          <w:rFonts w:ascii="Cambria" w:hAnsi="Cambria" w:cs="Arial"/>
          <w:b/>
          <w:sz w:val="21"/>
          <w:szCs w:val="21"/>
        </w:rPr>
        <w:t xml:space="preserve">. </w:t>
      </w:r>
      <w:r w:rsidR="005047B6" w:rsidRPr="004911F2">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79B1C8B4" w14:textId="75503864"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.11</w:t>
      </w:r>
      <w:r w:rsidR="005047B6" w:rsidRPr="004911F2">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346D9CA6" w14:textId="1C18826B"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.12.</w:t>
      </w:r>
      <w:r w:rsidR="005047B6" w:rsidRPr="004911F2">
        <w:rPr>
          <w:rFonts w:ascii="Cambria" w:hAnsi="Cambria" w:cs="Arial"/>
          <w:sz w:val="21"/>
          <w:szCs w:val="21"/>
        </w:rPr>
        <w:tab/>
        <w:t xml:space="preserve">W przypadku zgłoszenia zastrzeżeń, Wykonawca spełni wymagania Zamawiającego w wyznaczonym terminie. </w:t>
      </w:r>
    </w:p>
    <w:p w14:paraId="6C1F5E80" w14:textId="1904484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.13.</w:t>
      </w:r>
      <w:r w:rsidR="005047B6" w:rsidRPr="004911F2">
        <w:rPr>
          <w:rFonts w:ascii="Cambria" w:hAnsi="Cambria" w:cs="Arial"/>
          <w:sz w:val="21"/>
          <w:szCs w:val="21"/>
        </w:rPr>
        <w:tab/>
        <w:t>Koszty związane z wystawieniem zabezpieczenia należytego wykonania umowy ponosi Wykonawca.</w:t>
      </w:r>
    </w:p>
    <w:p w14:paraId="0A79384F" w14:textId="06F2FFC5"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.14.</w:t>
      </w:r>
      <w:r w:rsidR="005047B6" w:rsidRPr="004911F2">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C65866">
      <w:pPr>
        <w:tabs>
          <w:tab w:val="left" w:pos="426"/>
        </w:tabs>
        <w:suppressAutoHyphens w:val="0"/>
        <w:spacing w:before="120"/>
        <w:ind w:left="709" w:hanging="709"/>
        <w:jc w:val="both"/>
        <w:rPr>
          <w:rFonts w:ascii="Cambria" w:hAnsi="Cambria" w:cs="Cambria"/>
          <w:b/>
          <w:sz w:val="21"/>
          <w:szCs w:val="21"/>
        </w:rPr>
      </w:pPr>
    </w:p>
    <w:p w14:paraId="3F088A26" w14:textId="5D8D7D40" w:rsidR="00E754E5" w:rsidRPr="00412FAC" w:rsidRDefault="00412FAC" w:rsidP="00412FAC">
      <w:pPr>
        <w:tabs>
          <w:tab w:val="left" w:pos="567"/>
          <w:tab w:val="left" w:pos="709"/>
        </w:tabs>
        <w:suppressAutoHyphens w:val="0"/>
        <w:spacing w:before="120"/>
        <w:ind w:left="709" w:hanging="709"/>
        <w:jc w:val="both"/>
        <w:rPr>
          <w:rFonts w:ascii="Cambria" w:hAnsi="Cambria" w:cs="Cambria"/>
          <w:sz w:val="21"/>
          <w:szCs w:val="21"/>
        </w:rPr>
      </w:pPr>
      <w:r w:rsidRPr="00C65866">
        <w:rPr>
          <w:rFonts w:ascii="Cambria" w:hAnsi="Cambria" w:cs="Cambria"/>
          <w:sz w:val="21"/>
          <w:szCs w:val="21"/>
        </w:rPr>
        <w:t>21.</w:t>
      </w:r>
      <w:r>
        <w:rPr>
          <w:rFonts w:ascii="Cambria" w:hAnsi="Cambria" w:cs="Cambria"/>
          <w:bCs/>
          <w:color w:val="000000"/>
          <w:sz w:val="21"/>
          <w:szCs w:val="21"/>
          <w:lang w:eastAsia="pl-PL"/>
        </w:rPr>
        <w:t>1</w:t>
      </w:r>
      <w:r>
        <w:rPr>
          <w:rFonts w:ascii="Cambria" w:hAnsi="Cambria" w:cs="Cambria"/>
          <w:sz w:val="21"/>
          <w:szCs w:val="21"/>
        </w:rPr>
        <w:t xml:space="preserve">     </w:t>
      </w:r>
      <w:r w:rsidR="00E754E5">
        <w:rPr>
          <w:rFonts w:ascii="Cambria" w:hAnsi="Cambria" w:cs="Tahoma"/>
          <w:bCs/>
          <w:sz w:val="22"/>
          <w:szCs w:val="22"/>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„Uzdrowisko Świnoujście” S.A.  Administrator wyznaczył Inspektora Ochrony Danych Osobowych, z którym w sprawach dotyczących przetwarzania danych osobowych można skontaktować się za pośrednictwem poczty elektronicznej pod adresem iodo@uzdrowisko.pl</w:t>
      </w:r>
      <w:r w:rsidR="00E754E5" w:rsidRPr="00E2166D">
        <w:rPr>
          <w:rFonts w:ascii="Cambria" w:hAnsi="Cambria" w:cs="Tahoma"/>
          <w:bCs/>
          <w:sz w:val="22"/>
          <w:szCs w:val="22"/>
          <w:lang w:eastAsia="pl-PL"/>
        </w:rPr>
        <w:t xml:space="preserve"> </w:t>
      </w:r>
      <w:r w:rsidR="00E754E5">
        <w:rPr>
          <w:rFonts w:ascii="Cambria" w:hAnsi="Cambria" w:cs="Tahoma"/>
          <w:bCs/>
          <w:sz w:val="22"/>
          <w:szCs w:val="22"/>
          <w:lang w:eastAsia="pl-PL"/>
        </w:rPr>
        <w:t>lub telefonicznie pod numerem 502-610-964.</w:t>
      </w:r>
    </w:p>
    <w:p w14:paraId="60166FB2" w14:textId="77777777" w:rsidR="00412FAC" w:rsidRDefault="00412FAC" w:rsidP="00E754E5">
      <w:pPr>
        <w:tabs>
          <w:tab w:val="left" w:pos="426"/>
        </w:tabs>
        <w:suppressAutoHyphens w:val="0"/>
        <w:spacing w:before="120"/>
        <w:jc w:val="both"/>
        <w:rPr>
          <w:rFonts w:ascii="Cambria" w:hAnsi="Cambria" w:cs="Tahoma"/>
          <w:bCs/>
          <w:sz w:val="22"/>
          <w:szCs w:val="22"/>
          <w:lang w:eastAsia="pl-PL"/>
        </w:rPr>
      </w:pPr>
    </w:p>
    <w:p w14:paraId="2533F70D"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rPr>
        <w:t>21.</w:t>
      </w:r>
      <w:r w:rsidRPr="00C65866">
        <w:rPr>
          <w:rFonts w:ascii="Cambria" w:hAnsi="Cambria" w:cs="Cambria"/>
          <w:bCs/>
          <w:color w:val="000000"/>
          <w:sz w:val="21"/>
          <w:szCs w:val="21"/>
          <w:lang w:eastAsia="pl-PL"/>
        </w:rPr>
        <w:t>2.</w:t>
      </w:r>
      <w:r w:rsidRPr="00C65866">
        <w:rPr>
          <w:rFonts w:ascii="Cambria" w:hAnsi="Cambria" w:cs="Cambria"/>
          <w:bCs/>
          <w:color w:val="000000"/>
          <w:sz w:val="21"/>
          <w:szCs w:val="21"/>
          <w:lang w:eastAsia="pl-PL"/>
        </w:rPr>
        <w:tab/>
      </w:r>
      <w:r w:rsidRPr="00C65866">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21.3.</w:t>
      </w:r>
      <w:r w:rsidRPr="00C65866">
        <w:rPr>
          <w:rFonts w:ascii="Cambria" w:hAnsi="Cambria" w:cs="Cambria"/>
          <w:sz w:val="21"/>
          <w:szCs w:val="21"/>
          <w:lang w:eastAsia="pl-PL"/>
        </w:rPr>
        <w:tab/>
      </w:r>
      <w:r w:rsidRPr="00C65866">
        <w:rPr>
          <w:rFonts w:ascii="Cambria" w:hAnsi="Cambria" w:cs="Cambria"/>
          <w:iCs/>
          <w:sz w:val="21"/>
          <w:szCs w:val="21"/>
        </w:rPr>
        <w:t>Zamawiający udostępnia dane osobowe, o których mowa w art. 10 RODO w celu umożliwienia korzystania ze środków ochrony pr</w:t>
      </w:r>
      <w:r w:rsidR="009D485B" w:rsidRPr="00C65866">
        <w:rPr>
          <w:rFonts w:ascii="Cambria" w:hAnsi="Cambria" w:cs="Cambria"/>
          <w:iCs/>
          <w:sz w:val="21"/>
          <w:szCs w:val="21"/>
        </w:rPr>
        <w:t xml:space="preserve">awnej, o których mowa w dziale </w:t>
      </w:r>
      <w:r w:rsidRPr="00C65866">
        <w:rPr>
          <w:rFonts w:ascii="Cambria" w:hAnsi="Cambria" w:cs="Cambria"/>
          <w:iCs/>
          <w:sz w:val="21"/>
          <w:szCs w:val="21"/>
        </w:rPr>
        <w:t>I</w:t>
      </w:r>
      <w:r w:rsidR="009D485B" w:rsidRPr="00C65866">
        <w:rPr>
          <w:rFonts w:ascii="Cambria" w:hAnsi="Cambria" w:cs="Cambria"/>
          <w:iCs/>
          <w:sz w:val="21"/>
          <w:szCs w:val="21"/>
        </w:rPr>
        <w:t>X</w:t>
      </w:r>
      <w:r w:rsidRPr="00C65866">
        <w:rPr>
          <w:rFonts w:ascii="Cambria" w:hAnsi="Cambria" w:cs="Cambria"/>
          <w:iCs/>
          <w:sz w:val="21"/>
          <w:szCs w:val="21"/>
        </w:rPr>
        <w:t xml:space="preserve"> PZP, do upływu terminu do ich wniesienia. </w:t>
      </w:r>
    </w:p>
    <w:p w14:paraId="7C2685AC" w14:textId="77777777" w:rsidR="0088493A" w:rsidRPr="00C65866" w:rsidRDefault="0088493A" w:rsidP="00C65866">
      <w:pPr>
        <w:spacing w:before="240" w:after="240"/>
        <w:ind w:left="705" w:hanging="705"/>
        <w:jc w:val="both"/>
        <w:rPr>
          <w:rFonts w:ascii="Cambria" w:hAnsi="Cambria"/>
          <w:sz w:val="21"/>
          <w:szCs w:val="21"/>
        </w:rPr>
      </w:pPr>
      <w:r w:rsidRPr="00C65866">
        <w:rPr>
          <w:rFonts w:ascii="Cambria" w:hAnsi="Cambria" w:cs="Cambria"/>
          <w:iCs/>
          <w:sz w:val="21"/>
          <w:szCs w:val="21"/>
        </w:rPr>
        <w:t>21.4.</w:t>
      </w:r>
      <w:r w:rsidRPr="00C65866">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21.5.</w:t>
      </w:r>
      <w:r w:rsidRPr="00C65866">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21.6.</w:t>
      </w:r>
      <w:r w:rsidRPr="00C65866">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C65866" w:rsidRDefault="0088493A" w:rsidP="00C65866">
      <w:pPr>
        <w:tabs>
          <w:tab w:val="left" w:pos="709"/>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21.7.</w:t>
      </w:r>
      <w:r w:rsidRPr="00C65866">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21.8.</w:t>
      </w:r>
      <w:r w:rsidRPr="00C65866">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21.9.</w:t>
      </w:r>
      <w:r w:rsidRPr="00C65866">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21.10.</w:t>
      </w:r>
      <w:r w:rsidRPr="00C65866">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21.11.</w:t>
      </w:r>
      <w:r w:rsidRPr="00C65866">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dostępu do swoich danych osobowych – zgodnie z art. 15 RODO, </w:t>
      </w:r>
      <w:r w:rsidRPr="00C65866">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do sprostowana swoich danych osobowych – zgodnie z art. 16 RODO,</w:t>
      </w:r>
      <w:r w:rsidRPr="00C65866">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65866">
        <w:rPr>
          <w:rFonts w:ascii="Cambria" w:hAnsi="Cambria" w:cs="Cambria"/>
          <w:iCs/>
          <w:sz w:val="21"/>
          <w:szCs w:val="21"/>
        </w:rPr>
        <w:t xml:space="preserve">przy czym prawo do ograniczenia przetwarzania nie ma zastosowania w odniesieniu do przechowywania, w celu zapewnienia korzystania ze środków </w:t>
      </w:r>
      <w:r w:rsidRPr="00C65866">
        <w:rPr>
          <w:rFonts w:ascii="Cambria" w:hAnsi="Cambria" w:cs="Cambria"/>
          <w:iCs/>
          <w:sz w:val="21"/>
          <w:szCs w:val="21"/>
        </w:rPr>
        <w:lastRenderedPageBreak/>
        <w:t>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wniesienia </w:t>
      </w:r>
      <w:r w:rsidRPr="00C65866">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21.12.</w:t>
      </w:r>
      <w:r w:rsidRPr="00C65866">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21.13.</w:t>
      </w:r>
      <w:r w:rsidRPr="00C65866">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65866"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C65866">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hAnsi="Cambria" w:cs="Cambria"/>
          <w:bCs/>
          <w:sz w:val="21"/>
          <w:szCs w:val="21"/>
          <w:lang w:eastAsia="pl-PL"/>
        </w:rPr>
        <w:t>2)</w:t>
      </w:r>
      <w:r w:rsidRPr="00C65866">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65866">
        <w:rPr>
          <w:rFonts w:ascii="Cambria" w:hAnsi="Cambria" w:cs="Tahoma"/>
          <w:bCs/>
          <w:sz w:val="21"/>
          <w:szCs w:val="21"/>
          <w:lang w:eastAsia="pl-PL"/>
        </w:rPr>
        <w:t xml:space="preserve"> </w:t>
      </w:r>
    </w:p>
    <w:p w14:paraId="1C8D6AA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lang w:eastAsia="pl-PL"/>
        </w:rPr>
        <w:t>21.14.</w:t>
      </w:r>
      <w:r w:rsidRPr="00C65866">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C65866" w:rsidRDefault="0088493A" w:rsidP="00C65866">
      <w:pPr>
        <w:spacing w:before="120"/>
        <w:jc w:val="both"/>
        <w:rPr>
          <w:rFonts w:ascii="Cambria" w:hAnsi="Cambria" w:cs="Cambria"/>
          <w:sz w:val="21"/>
          <w:szCs w:val="21"/>
          <w:u w:val="single"/>
        </w:rPr>
      </w:pPr>
    </w:p>
    <w:p w14:paraId="24CB3881" w14:textId="77777777" w:rsidR="0088493A" w:rsidRPr="00C65866"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514A8A1" w14:textId="77777777" w:rsidR="0088493A" w:rsidRPr="00C65866" w:rsidRDefault="0088493A" w:rsidP="00C65866">
      <w:pPr>
        <w:spacing w:before="120"/>
        <w:ind w:left="709"/>
        <w:jc w:val="both"/>
        <w:rPr>
          <w:rFonts w:ascii="Cambria" w:hAnsi="Cambria" w:cs="Cambria"/>
          <w:bCs/>
          <w:sz w:val="21"/>
          <w:szCs w:val="21"/>
        </w:rPr>
      </w:pPr>
    </w:p>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6ACFD795" w14:textId="77777777" w:rsidR="0088493A" w:rsidRPr="00C65866" w:rsidRDefault="0088493A" w:rsidP="00C65866">
      <w:pPr>
        <w:spacing w:before="120"/>
        <w:ind w:left="709"/>
        <w:jc w:val="both"/>
        <w:rPr>
          <w:rFonts w:ascii="Cambria" w:hAnsi="Cambria" w:cs="Cambria"/>
          <w:bCs/>
          <w:sz w:val="21"/>
          <w:szCs w:val="21"/>
        </w:rPr>
      </w:pPr>
    </w:p>
    <w:p w14:paraId="428E4FDD" w14:textId="77777777" w:rsidR="0088493A" w:rsidRPr="00C65866"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formularza ofertowego</w:t>
            </w:r>
          </w:p>
        </w:tc>
      </w:tr>
      <w:tr w:rsidR="00247D74" w:rsidRPr="00C65866" w14:paraId="355B229E" w14:textId="77777777" w:rsidTr="004423C2">
        <w:trPr>
          <w:trHeight w:val="365"/>
        </w:trPr>
        <w:tc>
          <w:tcPr>
            <w:tcW w:w="983" w:type="dxa"/>
          </w:tcPr>
          <w:p w14:paraId="586C950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2)</w:t>
            </w:r>
          </w:p>
        </w:tc>
        <w:tc>
          <w:tcPr>
            <w:tcW w:w="1852" w:type="dxa"/>
          </w:tcPr>
          <w:p w14:paraId="589DEC1B"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3)</w:t>
            </w:r>
          </w:p>
        </w:tc>
        <w:tc>
          <w:tcPr>
            <w:tcW w:w="1852" w:type="dxa"/>
          </w:tcPr>
          <w:p w14:paraId="6EDE896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4)</w:t>
            </w:r>
          </w:p>
        </w:tc>
        <w:tc>
          <w:tcPr>
            <w:tcW w:w="1852" w:type="dxa"/>
          </w:tcPr>
          <w:p w14:paraId="27302E6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5)</w:t>
            </w:r>
          </w:p>
        </w:tc>
        <w:tc>
          <w:tcPr>
            <w:tcW w:w="1852" w:type="dxa"/>
          </w:tcPr>
          <w:p w14:paraId="3520366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6)</w:t>
            </w:r>
          </w:p>
        </w:tc>
        <w:tc>
          <w:tcPr>
            <w:tcW w:w="1852" w:type="dxa"/>
          </w:tcPr>
          <w:p w14:paraId="112D20A7"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5B0F3317" w:rsidR="00D05133" w:rsidRPr="00C65866" w:rsidRDefault="00D05133" w:rsidP="00C65866">
            <w:pPr>
              <w:spacing w:before="120"/>
              <w:rPr>
                <w:rFonts w:ascii="Cambria" w:hAnsi="Cambria" w:cs="Cambria"/>
                <w:bCs/>
                <w:sz w:val="21"/>
                <w:szCs w:val="21"/>
              </w:rPr>
            </w:pPr>
            <w:r>
              <w:rPr>
                <w:rFonts w:ascii="Cambria" w:hAnsi="Cambria" w:cs="Cambria"/>
                <w:bCs/>
                <w:sz w:val="21"/>
                <w:szCs w:val="21"/>
              </w:rPr>
              <w:lastRenderedPageBreak/>
              <w:t>7)</w:t>
            </w:r>
          </w:p>
        </w:tc>
        <w:tc>
          <w:tcPr>
            <w:tcW w:w="1852" w:type="dxa"/>
          </w:tcPr>
          <w:p w14:paraId="6C5A6CF1" w14:textId="39593FB0" w:rsidR="00D05133" w:rsidRPr="00C65866" w:rsidRDefault="00D05133" w:rsidP="00C65866">
            <w:pPr>
              <w:spacing w:before="120"/>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A00586">
            <w:pPr>
              <w:spacing w:before="120"/>
              <w:jc w:val="both"/>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247D74" w:rsidRPr="00C65866" w14:paraId="706AECF0" w14:textId="77777777" w:rsidTr="004423C2">
        <w:trPr>
          <w:trHeight w:val="365"/>
        </w:trPr>
        <w:tc>
          <w:tcPr>
            <w:tcW w:w="983" w:type="dxa"/>
          </w:tcPr>
          <w:p w14:paraId="27E6E4A0" w14:textId="2F684FD7" w:rsidR="00247D74" w:rsidRPr="00C65866" w:rsidRDefault="00D05133" w:rsidP="00C65866">
            <w:pPr>
              <w:spacing w:before="120"/>
              <w:rPr>
                <w:rFonts w:ascii="Cambria" w:hAnsi="Cambria" w:cs="Cambria"/>
                <w:bCs/>
                <w:sz w:val="21"/>
                <w:szCs w:val="21"/>
              </w:rPr>
            </w:pPr>
            <w:r>
              <w:rPr>
                <w:rFonts w:ascii="Cambria" w:hAnsi="Cambria" w:cs="Cambria"/>
                <w:bCs/>
                <w:sz w:val="21"/>
                <w:szCs w:val="21"/>
              </w:rPr>
              <w:t>9</w:t>
            </w:r>
            <w:r w:rsidR="00247D74" w:rsidRPr="00C65866">
              <w:rPr>
                <w:rFonts w:ascii="Cambria" w:hAnsi="Cambria" w:cs="Cambria"/>
                <w:bCs/>
                <w:sz w:val="21"/>
                <w:szCs w:val="21"/>
              </w:rPr>
              <w:t>)</w:t>
            </w:r>
          </w:p>
        </w:tc>
        <w:tc>
          <w:tcPr>
            <w:tcW w:w="1852" w:type="dxa"/>
          </w:tcPr>
          <w:p w14:paraId="5FDD960E" w14:textId="428CA1E3"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6</w:t>
            </w:r>
          </w:p>
        </w:tc>
        <w:tc>
          <w:tcPr>
            <w:tcW w:w="5981" w:type="dxa"/>
          </w:tcPr>
          <w:p w14:paraId="52D27F4F" w14:textId="17599B8E" w:rsidR="00247D74" w:rsidRPr="00C65866" w:rsidRDefault="00247D74" w:rsidP="00601F6B">
            <w:pPr>
              <w:spacing w:before="120"/>
              <w:jc w:val="both"/>
              <w:rPr>
                <w:rFonts w:ascii="Cambria" w:hAnsi="Cambria" w:cs="Cambria"/>
                <w:bCs/>
                <w:sz w:val="21"/>
                <w:szCs w:val="21"/>
              </w:rPr>
            </w:pPr>
            <w:r w:rsidRPr="00C65866">
              <w:rPr>
                <w:rFonts w:ascii="Cambria" w:hAnsi="Cambria" w:cs="Cambria"/>
                <w:bCs/>
                <w:sz w:val="21"/>
                <w:szCs w:val="21"/>
              </w:rPr>
              <w:t xml:space="preserve">Wykaz </w:t>
            </w:r>
            <w:r w:rsidR="00601F6B">
              <w:rPr>
                <w:rFonts w:ascii="Cambria" w:hAnsi="Cambria" w:cs="Cambria"/>
                <w:bCs/>
                <w:sz w:val="21"/>
                <w:szCs w:val="21"/>
              </w:rPr>
              <w:t>dostaw</w:t>
            </w:r>
          </w:p>
        </w:tc>
      </w:tr>
      <w:tr w:rsidR="00247D74" w:rsidRPr="00C65866" w14:paraId="3E2B2458" w14:textId="77777777" w:rsidTr="004423C2">
        <w:trPr>
          <w:trHeight w:val="365"/>
        </w:trPr>
        <w:tc>
          <w:tcPr>
            <w:tcW w:w="983" w:type="dxa"/>
          </w:tcPr>
          <w:p w14:paraId="51109AF6" w14:textId="480A6DBA" w:rsidR="00247D74" w:rsidRPr="00C65866" w:rsidRDefault="001A6A9F" w:rsidP="00C65866">
            <w:pPr>
              <w:spacing w:before="120"/>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0515BF3D" w14:textId="4A92636D"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7</w:t>
            </w:r>
          </w:p>
        </w:tc>
        <w:tc>
          <w:tcPr>
            <w:tcW w:w="5981" w:type="dxa"/>
          </w:tcPr>
          <w:p w14:paraId="2E5641E8"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7E9BFF5B" w:rsidR="00247D74" w:rsidRPr="00C65866" w:rsidRDefault="001A6A9F" w:rsidP="00C65866">
            <w:pPr>
              <w:spacing w:before="120"/>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08BCF52" w14:textId="5F9E26FE"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8</w:t>
            </w:r>
          </w:p>
        </w:tc>
        <w:tc>
          <w:tcPr>
            <w:tcW w:w="5981" w:type="dxa"/>
          </w:tcPr>
          <w:p w14:paraId="2E9D3F5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AD5D689" w:rsidR="00247D74" w:rsidRPr="00C65866" w:rsidRDefault="001A6A9F" w:rsidP="00C65866">
            <w:pPr>
              <w:spacing w:before="120"/>
              <w:rPr>
                <w:rFonts w:ascii="Cambria" w:hAnsi="Cambria" w:cs="Cambria"/>
                <w:bCs/>
                <w:sz w:val="21"/>
                <w:szCs w:val="21"/>
              </w:rPr>
            </w:pPr>
            <w:r>
              <w:rPr>
                <w:rFonts w:ascii="Cambria" w:hAnsi="Cambria" w:cs="Cambria"/>
                <w:bCs/>
                <w:sz w:val="21"/>
                <w:szCs w:val="21"/>
              </w:rPr>
              <w:t>13</w:t>
            </w:r>
            <w:r w:rsidR="00247D74" w:rsidRPr="00C65866">
              <w:rPr>
                <w:rFonts w:ascii="Cambria" w:hAnsi="Cambria" w:cs="Cambria"/>
                <w:bCs/>
                <w:sz w:val="21"/>
                <w:szCs w:val="21"/>
              </w:rPr>
              <w:t>)</w:t>
            </w:r>
          </w:p>
        </w:tc>
        <w:tc>
          <w:tcPr>
            <w:tcW w:w="1852" w:type="dxa"/>
          </w:tcPr>
          <w:p w14:paraId="2502B1F4" w14:textId="495A8BAA"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9</w:t>
            </w:r>
          </w:p>
        </w:tc>
        <w:tc>
          <w:tcPr>
            <w:tcW w:w="5981" w:type="dxa"/>
          </w:tcPr>
          <w:p w14:paraId="73719649" w14:textId="5C40FC51" w:rsidR="00247D74" w:rsidRPr="00C65866" w:rsidRDefault="0088388A" w:rsidP="00C65866">
            <w:pPr>
              <w:spacing w:before="120"/>
              <w:rPr>
                <w:rFonts w:ascii="Cambria" w:hAnsi="Cambria" w:cs="Cambria"/>
                <w:bCs/>
                <w:sz w:val="21"/>
                <w:szCs w:val="21"/>
              </w:rPr>
            </w:pPr>
            <w:r w:rsidRPr="00C65866">
              <w:rPr>
                <w:rFonts w:ascii="Cambria" w:hAnsi="Cambria" w:cs="Cambria"/>
                <w:bCs/>
                <w:sz w:val="21"/>
                <w:szCs w:val="21"/>
              </w:rPr>
              <w:t>OPZ</w:t>
            </w:r>
          </w:p>
        </w:tc>
      </w:tr>
      <w:tr w:rsidR="00F31C56" w:rsidRPr="00C65866" w14:paraId="58CBC063" w14:textId="77777777" w:rsidTr="000472D2">
        <w:trPr>
          <w:trHeight w:val="165"/>
        </w:trPr>
        <w:tc>
          <w:tcPr>
            <w:tcW w:w="983" w:type="dxa"/>
          </w:tcPr>
          <w:p w14:paraId="7D6594AB" w14:textId="42625E3F" w:rsidR="00F31C56" w:rsidRDefault="001A6A9F" w:rsidP="00C65866">
            <w:pPr>
              <w:spacing w:before="120"/>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5D586FB7" w:rsidR="00F31C56" w:rsidRPr="00C65866" w:rsidRDefault="00F31C56" w:rsidP="00C65866">
            <w:pPr>
              <w:spacing w:before="120"/>
              <w:rPr>
                <w:rFonts w:ascii="Cambria" w:hAnsi="Cambria" w:cs="Cambria"/>
                <w:bCs/>
                <w:sz w:val="21"/>
                <w:szCs w:val="21"/>
              </w:rPr>
            </w:pPr>
            <w:r>
              <w:rPr>
                <w:rFonts w:ascii="Cambria" w:hAnsi="Cambria" w:cs="Cambria"/>
                <w:bCs/>
                <w:sz w:val="21"/>
                <w:szCs w:val="21"/>
              </w:rPr>
              <w:t>Z</w:t>
            </w:r>
            <w:r w:rsidR="001A6A9F">
              <w:rPr>
                <w:rFonts w:ascii="Cambria" w:hAnsi="Cambria" w:cs="Cambria"/>
                <w:bCs/>
                <w:sz w:val="21"/>
                <w:szCs w:val="21"/>
              </w:rPr>
              <w:t>ał</w:t>
            </w:r>
            <w:r w:rsidR="00601F6B">
              <w:rPr>
                <w:rFonts w:ascii="Cambria" w:hAnsi="Cambria" w:cs="Cambria"/>
                <w:bCs/>
                <w:sz w:val="21"/>
                <w:szCs w:val="21"/>
              </w:rPr>
              <w:t>ącznik nr 10</w:t>
            </w:r>
          </w:p>
        </w:tc>
        <w:tc>
          <w:tcPr>
            <w:tcW w:w="5981" w:type="dxa"/>
          </w:tcPr>
          <w:p w14:paraId="1117CACC" w14:textId="7F1FDFC6" w:rsidR="00501897" w:rsidRPr="00501897" w:rsidRDefault="00501897" w:rsidP="00501897">
            <w:pPr>
              <w:spacing w:before="120"/>
              <w:jc w:val="both"/>
            </w:pPr>
            <w:r>
              <w:rPr>
                <w:rFonts w:ascii="Cambria" w:hAnsi="Cambria" w:cs="Cambria"/>
                <w:bCs/>
                <w:sz w:val="21"/>
                <w:szCs w:val="21"/>
              </w:rPr>
              <w:t>Instrukcja</w:t>
            </w:r>
            <w:r w:rsidRPr="0005664F">
              <w:rPr>
                <w:rFonts w:ascii="Cambria" w:hAnsi="Cambria" w:cs="Cambria"/>
                <w:bCs/>
                <w:sz w:val="22"/>
                <w:szCs w:val="22"/>
              </w:rPr>
              <w:t xml:space="preserve"> Platformy e-Zamówienia – Komunikacja w postępowaniu</w:t>
            </w:r>
          </w:p>
        </w:tc>
      </w:tr>
      <w:tr w:rsidR="00501897" w:rsidRPr="00C65866" w14:paraId="656766FC" w14:textId="77777777" w:rsidTr="000472D2">
        <w:trPr>
          <w:trHeight w:val="165"/>
        </w:trPr>
        <w:tc>
          <w:tcPr>
            <w:tcW w:w="983" w:type="dxa"/>
          </w:tcPr>
          <w:p w14:paraId="74DA4D40" w14:textId="2E672805" w:rsidR="00501897" w:rsidRDefault="00501897" w:rsidP="00C65866">
            <w:pPr>
              <w:spacing w:before="120"/>
              <w:rPr>
                <w:rFonts w:ascii="Cambria" w:hAnsi="Cambria" w:cs="Cambria"/>
                <w:bCs/>
                <w:sz w:val="21"/>
                <w:szCs w:val="21"/>
              </w:rPr>
            </w:pPr>
            <w:r>
              <w:rPr>
                <w:rFonts w:ascii="Cambria" w:hAnsi="Cambria" w:cs="Cambria"/>
                <w:bCs/>
                <w:sz w:val="21"/>
                <w:szCs w:val="21"/>
              </w:rPr>
              <w:t>15)</w:t>
            </w:r>
          </w:p>
        </w:tc>
        <w:tc>
          <w:tcPr>
            <w:tcW w:w="1852" w:type="dxa"/>
          </w:tcPr>
          <w:p w14:paraId="75D2861C" w14:textId="452CB51C" w:rsidR="00501897" w:rsidRDefault="00501897" w:rsidP="00C65866">
            <w:pPr>
              <w:spacing w:before="120"/>
              <w:rPr>
                <w:rFonts w:ascii="Cambria" w:hAnsi="Cambria" w:cs="Cambria"/>
                <w:bCs/>
                <w:sz w:val="21"/>
                <w:szCs w:val="21"/>
              </w:rPr>
            </w:pPr>
            <w:r>
              <w:rPr>
                <w:rFonts w:ascii="Cambria" w:hAnsi="Cambria" w:cs="Cambria"/>
                <w:bCs/>
                <w:sz w:val="21"/>
                <w:szCs w:val="21"/>
              </w:rPr>
              <w:t>Załącznik nr 11</w:t>
            </w:r>
          </w:p>
        </w:tc>
        <w:tc>
          <w:tcPr>
            <w:tcW w:w="5981" w:type="dxa"/>
          </w:tcPr>
          <w:p w14:paraId="286FD5BC" w14:textId="04D8B967" w:rsidR="00501897" w:rsidRPr="00501897" w:rsidRDefault="00501897" w:rsidP="00501897">
            <w:pPr>
              <w:spacing w:before="120"/>
              <w:jc w:val="both"/>
            </w:pPr>
            <w:r w:rsidRPr="0005664F">
              <w:rPr>
                <w:rFonts w:ascii="Cambria" w:hAnsi="Cambria" w:cs="Cambria"/>
                <w:bCs/>
                <w:sz w:val="22"/>
                <w:szCs w:val="22"/>
              </w:rPr>
              <w:t>Instrukcja Platformy e-Zamówienia - Oferty, wnioski i prace konkursowe</w:t>
            </w:r>
          </w:p>
        </w:tc>
      </w:tr>
      <w:tr w:rsidR="00501897" w:rsidRPr="00C65866" w14:paraId="2AA0166F" w14:textId="77777777" w:rsidTr="000472D2">
        <w:trPr>
          <w:trHeight w:val="165"/>
        </w:trPr>
        <w:tc>
          <w:tcPr>
            <w:tcW w:w="983" w:type="dxa"/>
          </w:tcPr>
          <w:p w14:paraId="34DCE889" w14:textId="2C886912" w:rsidR="00501897" w:rsidRDefault="00501897" w:rsidP="00C65866">
            <w:pPr>
              <w:spacing w:before="120"/>
              <w:rPr>
                <w:rFonts w:ascii="Cambria" w:hAnsi="Cambria" w:cs="Cambria"/>
                <w:bCs/>
                <w:sz w:val="21"/>
                <w:szCs w:val="21"/>
              </w:rPr>
            </w:pPr>
            <w:r>
              <w:rPr>
                <w:rFonts w:ascii="Cambria" w:hAnsi="Cambria" w:cs="Cambria"/>
                <w:bCs/>
                <w:sz w:val="21"/>
                <w:szCs w:val="21"/>
              </w:rPr>
              <w:t>16)</w:t>
            </w:r>
          </w:p>
        </w:tc>
        <w:tc>
          <w:tcPr>
            <w:tcW w:w="1852" w:type="dxa"/>
          </w:tcPr>
          <w:p w14:paraId="19D19E99" w14:textId="77135BA3" w:rsidR="00501897" w:rsidRDefault="00501897" w:rsidP="00C65866">
            <w:pPr>
              <w:spacing w:before="120"/>
              <w:rPr>
                <w:rFonts w:ascii="Cambria" w:hAnsi="Cambria" w:cs="Cambria"/>
                <w:bCs/>
                <w:sz w:val="21"/>
                <w:szCs w:val="21"/>
              </w:rPr>
            </w:pPr>
            <w:r>
              <w:rPr>
                <w:rFonts w:ascii="Cambria" w:hAnsi="Cambria" w:cs="Cambria"/>
                <w:bCs/>
                <w:sz w:val="21"/>
                <w:szCs w:val="21"/>
              </w:rPr>
              <w:t xml:space="preserve">Załącznik nr 12 </w:t>
            </w:r>
          </w:p>
        </w:tc>
        <w:tc>
          <w:tcPr>
            <w:tcW w:w="5981" w:type="dxa"/>
          </w:tcPr>
          <w:p w14:paraId="19BE0A5B" w14:textId="6C18230A" w:rsidR="00501897" w:rsidRDefault="00501897" w:rsidP="00501897">
            <w:pPr>
              <w:spacing w:before="120"/>
              <w:jc w:val="both"/>
              <w:rPr>
                <w:rFonts w:ascii="Cambria" w:hAnsi="Cambria" w:cs="Cambria"/>
                <w:bCs/>
                <w:sz w:val="21"/>
                <w:szCs w:val="21"/>
              </w:rPr>
            </w:pPr>
            <w:r w:rsidRPr="00501897">
              <w:rPr>
                <w:rFonts w:ascii="Cambria" w:hAnsi="Cambria" w:cs="Cambria"/>
                <w:bCs/>
                <w:sz w:val="21"/>
                <w:szCs w:val="21"/>
              </w:rPr>
              <w:t>Link do postępowania na Platformie e-Zamówienia</w:t>
            </w:r>
          </w:p>
        </w:tc>
      </w:tr>
      <w:tr w:rsidR="00F31C56" w:rsidRPr="00C65866" w14:paraId="3ABDE45E" w14:textId="77777777" w:rsidTr="004423C2">
        <w:trPr>
          <w:trHeight w:val="376"/>
        </w:trPr>
        <w:tc>
          <w:tcPr>
            <w:tcW w:w="983" w:type="dxa"/>
          </w:tcPr>
          <w:p w14:paraId="5C58799B" w14:textId="1455E191" w:rsidR="00F31C56" w:rsidRPr="00C65866" w:rsidRDefault="00501897" w:rsidP="00C65866">
            <w:pPr>
              <w:spacing w:before="120"/>
              <w:rPr>
                <w:rFonts w:ascii="Cambria" w:hAnsi="Cambria" w:cs="Cambria"/>
                <w:bCs/>
                <w:sz w:val="21"/>
                <w:szCs w:val="21"/>
              </w:rPr>
            </w:pPr>
            <w:r>
              <w:rPr>
                <w:rFonts w:ascii="Cambria" w:hAnsi="Cambria" w:cs="Cambria"/>
                <w:bCs/>
                <w:sz w:val="21"/>
                <w:szCs w:val="21"/>
              </w:rPr>
              <w:t>17)</w:t>
            </w:r>
          </w:p>
        </w:tc>
        <w:tc>
          <w:tcPr>
            <w:tcW w:w="1852" w:type="dxa"/>
          </w:tcPr>
          <w:p w14:paraId="493E2997" w14:textId="39199B34" w:rsidR="00F31C56" w:rsidRPr="00C65866" w:rsidRDefault="00501897" w:rsidP="00C65866">
            <w:pPr>
              <w:spacing w:before="120"/>
              <w:rPr>
                <w:rFonts w:ascii="Cambria" w:hAnsi="Cambria" w:cs="Cambria"/>
                <w:bCs/>
                <w:sz w:val="21"/>
                <w:szCs w:val="21"/>
              </w:rPr>
            </w:pPr>
            <w:r>
              <w:rPr>
                <w:rFonts w:ascii="Cambria" w:hAnsi="Cambria" w:cs="Cambria"/>
                <w:bCs/>
                <w:sz w:val="21"/>
                <w:szCs w:val="21"/>
              </w:rPr>
              <w:t>Załącznik nr 13</w:t>
            </w:r>
          </w:p>
        </w:tc>
        <w:tc>
          <w:tcPr>
            <w:tcW w:w="5981" w:type="dxa"/>
          </w:tcPr>
          <w:p w14:paraId="70CE707A" w14:textId="671ECA42" w:rsidR="00F31C56" w:rsidRPr="00C65866" w:rsidRDefault="00501897" w:rsidP="00C65866">
            <w:pPr>
              <w:spacing w:before="120"/>
              <w:rPr>
                <w:rFonts w:ascii="Cambria" w:hAnsi="Cambria" w:cs="Cambria"/>
                <w:bCs/>
                <w:sz w:val="21"/>
                <w:szCs w:val="21"/>
              </w:rPr>
            </w:pPr>
            <w:r w:rsidRPr="00501897">
              <w:rPr>
                <w:rFonts w:ascii="Cambria" w:hAnsi="Cambria" w:cs="Cambria"/>
                <w:bCs/>
                <w:sz w:val="21"/>
                <w:szCs w:val="21"/>
              </w:rPr>
              <w:t>Identyfikator postępowania (ID postępowania) na Platformie e-Zamówienia</w:t>
            </w:r>
          </w:p>
        </w:tc>
      </w:tr>
    </w:tbl>
    <w:p w14:paraId="3BACA791" w14:textId="77777777" w:rsidR="00247D74" w:rsidRPr="00C65866" w:rsidRDefault="00247D74" w:rsidP="00C65866">
      <w:pPr>
        <w:spacing w:before="120" w:after="120"/>
        <w:jc w:val="both"/>
        <w:rPr>
          <w:rFonts w:ascii="Cambria" w:hAnsi="Cambria"/>
          <w:sz w:val="21"/>
          <w:szCs w:val="21"/>
        </w:rPr>
      </w:pPr>
    </w:p>
    <w:sectPr w:rsidR="00247D74" w:rsidRPr="00C65866">
      <w:footerReference w:type="default" r:id="rId14"/>
      <w:footerReference w:type="first" r:id="rId15"/>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6249D" w14:textId="77777777" w:rsidR="0065296F" w:rsidRDefault="0065296F">
      <w:r>
        <w:separator/>
      </w:r>
    </w:p>
  </w:endnote>
  <w:endnote w:type="continuationSeparator" w:id="0">
    <w:p w14:paraId="2106E56D" w14:textId="77777777" w:rsidR="0065296F" w:rsidRDefault="0065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MS Gothic"/>
    <w:panose1 w:val="00000000000000000000"/>
    <w:charset w:val="00"/>
    <w:family w:val="auto"/>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66C0" w14:textId="77777777" w:rsidR="00813BF5" w:rsidRDefault="00813BF5">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813BF5" w:rsidRDefault="00813BF5">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44955">
      <w:rPr>
        <w:rFonts w:ascii="Cambria" w:hAnsi="Cambria" w:cs="Cambria"/>
        <w:noProof/>
      </w:rPr>
      <w:t>21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813BF5" w:rsidRDefault="00813BF5">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032" w14:textId="77777777" w:rsidR="00813BF5" w:rsidRDefault="00813BF5">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813BF5" w:rsidRDefault="00813BF5">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4495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813BF5" w:rsidRDefault="00813BF5">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85DDB" w14:textId="77777777" w:rsidR="0065296F" w:rsidRDefault="0065296F">
      <w:r>
        <w:separator/>
      </w:r>
    </w:p>
  </w:footnote>
  <w:footnote w:type="continuationSeparator" w:id="0">
    <w:p w14:paraId="40F74701" w14:textId="77777777" w:rsidR="0065296F" w:rsidRDefault="0065296F">
      <w:r>
        <w:continuationSeparator/>
      </w:r>
    </w:p>
  </w:footnote>
  <w:footnote w:id="1">
    <w:p w14:paraId="10C93F81" w14:textId="4D409493" w:rsidR="00813BF5" w:rsidRPr="00BF6027" w:rsidRDefault="00813BF5"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813BF5" w:rsidRPr="00B35915" w:rsidRDefault="00813BF5"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6A2D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4"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5"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7"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9"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0"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1"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3"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6"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7"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8"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2"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7"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8"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F514C96"/>
    <w:multiLevelType w:val="multilevel"/>
    <w:tmpl w:val="3F514C96"/>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31" w15:restartNumberingAfterBreak="0">
    <w:nsid w:val="42B96D4E"/>
    <w:multiLevelType w:val="hybridMultilevel"/>
    <w:tmpl w:val="4F4449E0"/>
    <w:lvl w:ilvl="0" w:tplc="1DAEDE38">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BC2912"/>
    <w:multiLevelType w:val="hybridMultilevel"/>
    <w:tmpl w:val="046C26EA"/>
    <w:lvl w:ilvl="0" w:tplc="7F7892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423DD"/>
    <w:multiLevelType w:val="hybridMultilevel"/>
    <w:tmpl w:val="1FDCB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990719868">
    <w:abstractNumId w:val="1"/>
  </w:num>
  <w:num w:numId="2" w16cid:durableId="559052577">
    <w:abstractNumId w:val="2"/>
  </w:num>
  <w:num w:numId="3" w16cid:durableId="876115417">
    <w:abstractNumId w:val="4"/>
  </w:num>
  <w:num w:numId="4" w16cid:durableId="1943803359">
    <w:abstractNumId w:val="5"/>
  </w:num>
  <w:num w:numId="5" w16cid:durableId="983241990">
    <w:abstractNumId w:val="6"/>
  </w:num>
  <w:num w:numId="6" w16cid:durableId="609239682">
    <w:abstractNumId w:val="9"/>
  </w:num>
  <w:num w:numId="7" w16cid:durableId="1930001595">
    <w:abstractNumId w:val="11"/>
  </w:num>
  <w:num w:numId="8" w16cid:durableId="1135297336">
    <w:abstractNumId w:val="12"/>
  </w:num>
  <w:num w:numId="9" w16cid:durableId="1352681996">
    <w:abstractNumId w:val="14"/>
  </w:num>
  <w:num w:numId="10" w16cid:durableId="242571029">
    <w:abstractNumId w:val="16"/>
  </w:num>
  <w:num w:numId="11" w16cid:durableId="2122534149">
    <w:abstractNumId w:val="17"/>
  </w:num>
  <w:num w:numId="12" w16cid:durableId="1561549477">
    <w:abstractNumId w:val="18"/>
  </w:num>
  <w:num w:numId="13" w16cid:durableId="1771775711">
    <w:abstractNumId w:val="19"/>
  </w:num>
  <w:num w:numId="14" w16cid:durableId="2010907612">
    <w:abstractNumId w:val="22"/>
  </w:num>
  <w:num w:numId="15" w16cid:durableId="1744908502">
    <w:abstractNumId w:val="37"/>
  </w:num>
  <w:num w:numId="16" w16cid:durableId="865367060">
    <w:abstractNumId w:val="33"/>
  </w:num>
  <w:num w:numId="17" w16cid:durableId="1979871305">
    <w:abstractNumId w:val="29"/>
  </w:num>
  <w:num w:numId="18" w16cid:durableId="1274634023">
    <w:abstractNumId w:val="25"/>
  </w:num>
  <w:num w:numId="19" w16cid:durableId="915935818">
    <w:abstractNumId w:val="23"/>
  </w:num>
  <w:num w:numId="20" w16cid:durableId="600575576">
    <w:abstractNumId w:val="34"/>
  </w:num>
  <w:num w:numId="21" w16cid:durableId="1137842808">
    <w:abstractNumId w:val="28"/>
  </w:num>
  <w:num w:numId="22" w16cid:durableId="1820613235">
    <w:abstractNumId w:val="35"/>
  </w:num>
  <w:num w:numId="23" w16cid:durableId="817040669">
    <w:abstractNumId w:val="24"/>
  </w:num>
  <w:num w:numId="24" w16cid:durableId="1049572398">
    <w:abstractNumId w:val="27"/>
  </w:num>
  <w:num w:numId="25" w16cid:durableId="1413548998">
    <w:abstractNumId w:val="32"/>
  </w:num>
  <w:num w:numId="26" w16cid:durableId="565839117">
    <w:abstractNumId w:val="36"/>
  </w:num>
  <w:num w:numId="27" w16cid:durableId="647902264">
    <w:abstractNumId w:val="26"/>
  </w:num>
  <w:num w:numId="28" w16cid:durableId="2082016786">
    <w:abstractNumId w:val="31"/>
  </w:num>
  <w:num w:numId="29" w16cid:durableId="140318382">
    <w:abstractNumId w:val="30"/>
  </w:num>
  <w:num w:numId="30" w16cid:durableId="146153290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7042"/>
    <w:rsid w:val="00007933"/>
    <w:rsid w:val="00010398"/>
    <w:rsid w:val="00012C92"/>
    <w:rsid w:val="00012CC8"/>
    <w:rsid w:val="000131F4"/>
    <w:rsid w:val="0001509D"/>
    <w:rsid w:val="00017BFA"/>
    <w:rsid w:val="00022F2A"/>
    <w:rsid w:val="00023BF8"/>
    <w:rsid w:val="000243A8"/>
    <w:rsid w:val="00026123"/>
    <w:rsid w:val="00027E12"/>
    <w:rsid w:val="00030586"/>
    <w:rsid w:val="00032950"/>
    <w:rsid w:val="00035D30"/>
    <w:rsid w:val="0003627F"/>
    <w:rsid w:val="00046D40"/>
    <w:rsid w:val="000472D2"/>
    <w:rsid w:val="00057F0F"/>
    <w:rsid w:val="0006419D"/>
    <w:rsid w:val="00065FCF"/>
    <w:rsid w:val="000731BA"/>
    <w:rsid w:val="00073C14"/>
    <w:rsid w:val="00074A6B"/>
    <w:rsid w:val="00075ECB"/>
    <w:rsid w:val="00077953"/>
    <w:rsid w:val="0008170A"/>
    <w:rsid w:val="00084409"/>
    <w:rsid w:val="00090403"/>
    <w:rsid w:val="00091C9E"/>
    <w:rsid w:val="00092F94"/>
    <w:rsid w:val="00093E95"/>
    <w:rsid w:val="00095539"/>
    <w:rsid w:val="000A2204"/>
    <w:rsid w:val="000A36CF"/>
    <w:rsid w:val="000A51B9"/>
    <w:rsid w:val="000B24D8"/>
    <w:rsid w:val="000B4DE0"/>
    <w:rsid w:val="000C30AD"/>
    <w:rsid w:val="000C30BF"/>
    <w:rsid w:val="000C3D9B"/>
    <w:rsid w:val="000C43BA"/>
    <w:rsid w:val="000C4899"/>
    <w:rsid w:val="000C4D3A"/>
    <w:rsid w:val="000C4D44"/>
    <w:rsid w:val="000C55CC"/>
    <w:rsid w:val="000D1AB4"/>
    <w:rsid w:val="000D22DA"/>
    <w:rsid w:val="000E1CDD"/>
    <w:rsid w:val="000E3DDA"/>
    <w:rsid w:val="000F0B6E"/>
    <w:rsid w:val="000F3116"/>
    <w:rsid w:val="000F745A"/>
    <w:rsid w:val="00104878"/>
    <w:rsid w:val="001132AB"/>
    <w:rsid w:val="00114B90"/>
    <w:rsid w:val="0011681F"/>
    <w:rsid w:val="00135C5B"/>
    <w:rsid w:val="0014164B"/>
    <w:rsid w:val="00143B72"/>
    <w:rsid w:val="001449BF"/>
    <w:rsid w:val="00145131"/>
    <w:rsid w:val="00146824"/>
    <w:rsid w:val="00154447"/>
    <w:rsid w:val="001561A5"/>
    <w:rsid w:val="001623B3"/>
    <w:rsid w:val="001630A9"/>
    <w:rsid w:val="00163BA4"/>
    <w:rsid w:val="00170DA5"/>
    <w:rsid w:val="00175110"/>
    <w:rsid w:val="00175ABE"/>
    <w:rsid w:val="0017656C"/>
    <w:rsid w:val="00176FD5"/>
    <w:rsid w:val="0018335B"/>
    <w:rsid w:val="00183407"/>
    <w:rsid w:val="001870D6"/>
    <w:rsid w:val="001873D4"/>
    <w:rsid w:val="00190368"/>
    <w:rsid w:val="00191389"/>
    <w:rsid w:val="0019680E"/>
    <w:rsid w:val="001A395B"/>
    <w:rsid w:val="001A6A9F"/>
    <w:rsid w:val="001A7F13"/>
    <w:rsid w:val="001B4085"/>
    <w:rsid w:val="001B4E95"/>
    <w:rsid w:val="001B5A58"/>
    <w:rsid w:val="001C1B33"/>
    <w:rsid w:val="001C4DB0"/>
    <w:rsid w:val="001C5710"/>
    <w:rsid w:val="001D1669"/>
    <w:rsid w:val="001D2F6C"/>
    <w:rsid w:val="001D7C0E"/>
    <w:rsid w:val="001E298E"/>
    <w:rsid w:val="001E7665"/>
    <w:rsid w:val="001F63F8"/>
    <w:rsid w:val="001F7186"/>
    <w:rsid w:val="00200361"/>
    <w:rsid w:val="00203AC9"/>
    <w:rsid w:val="002069D1"/>
    <w:rsid w:val="0021125D"/>
    <w:rsid w:val="00213310"/>
    <w:rsid w:val="0021420A"/>
    <w:rsid w:val="00215823"/>
    <w:rsid w:val="002160AA"/>
    <w:rsid w:val="00220FD5"/>
    <w:rsid w:val="00223EFC"/>
    <w:rsid w:val="0023202F"/>
    <w:rsid w:val="00232211"/>
    <w:rsid w:val="002348CF"/>
    <w:rsid w:val="00235C45"/>
    <w:rsid w:val="0024340A"/>
    <w:rsid w:val="00244B28"/>
    <w:rsid w:val="00245714"/>
    <w:rsid w:val="00245DF7"/>
    <w:rsid w:val="00247C38"/>
    <w:rsid w:val="00247D74"/>
    <w:rsid w:val="0025325B"/>
    <w:rsid w:val="0026463E"/>
    <w:rsid w:val="00266ED0"/>
    <w:rsid w:val="00270D99"/>
    <w:rsid w:val="002712DE"/>
    <w:rsid w:val="0027452F"/>
    <w:rsid w:val="00275ADF"/>
    <w:rsid w:val="00281947"/>
    <w:rsid w:val="00281CBA"/>
    <w:rsid w:val="002826B4"/>
    <w:rsid w:val="00287B4B"/>
    <w:rsid w:val="00287B63"/>
    <w:rsid w:val="00290479"/>
    <w:rsid w:val="00291B32"/>
    <w:rsid w:val="00291E53"/>
    <w:rsid w:val="0029628B"/>
    <w:rsid w:val="00296F2C"/>
    <w:rsid w:val="002A79E3"/>
    <w:rsid w:val="002B27E4"/>
    <w:rsid w:val="002B618A"/>
    <w:rsid w:val="002B697F"/>
    <w:rsid w:val="002B754E"/>
    <w:rsid w:val="002C27EE"/>
    <w:rsid w:val="002C7E9C"/>
    <w:rsid w:val="002D0ABF"/>
    <w:rsid w:val="002D2271"/>
    <w:rsid w:val="002D2C39"/>
    <w:rsid w:val="002D5161"/>
    <w:rsid w:val="002E582C"/>
    <w:rsid w:val="002F133D"/>
    <w:rsid w:val="002F4B92"/>
    <w:rsid w:val="0030691D"/>
    <w:rsid w:val="003101C1"/>
    <w:rsid w:val="00312135"/>
    <w:rsid w:val="00312D17"/>
    <w:rsid w:val="00316F3E"/>
    <w:rsid w:val="00325FD2"/>
    <w:rsid w:val="003309EC"/>
    <w:rsid w:val="0033448B"/>
    <w:rsid w:val="003345E2"/>
    <w:rsid w:val="0034014F"/>
    <w:rsid w:val="00340C14"/>
    <w:rsid w:val="00341D8A"/>
    <w:rsid w:val="00346DC1"/>
    <w:rsid w:val="003471FC"/>
    <w:rsid w:val="003478B9"/>
    <w:rsid w:val="003515AA"/>
    <w:rsid w:val="00356D2D"/>
    <w:rsid w:val="00360C4F"/>
    <w:rsid w:val="00362563"/>
    <w:rsid w:val="00365356"/>
    <w:rsid w:val="00365AB7"/>
    <w:rsid w:val="0036691C"/>
    <w:rsid w:val="00367A53"/>
    <w:rsid w:val="003745E5"/>
    <w:rsid w:val="00374688"/>
    <w:rsid w:val="00380AC4"/>
    <w:rsid w:val="003911AC"/>
    <w:rsid w:val="003920FE"/>
    <w:rsid w:val="00394F29"/>
    <w:rsid w:val="00395061"/>
    <w:rsid w:val="003A23BC"/>
    <w:rsid w:val="003A2407"/>
    <w:rsid w:val="003A295A"/>
    <w:rsid w:val="003A405B"/>
    <w:rsid w:val="003B0899"/>
    <w:rsid w:val="003B2A8A"/>
    <w:rsid w:val="003B512F"/>
    <w:rsid w:val="003B6E92"/>
    <w:rsid w:val="003C445D"/>
    <w:rsid w:val="003C6B42"/>
    <w:rsid w:val="003C6D45"/>
    <w:rsid w:val="003D63D3"/>
    <w:rsid w:val="003E16BA"/>
    <w:rsid w:val="003E34E2"/>
    <w:rsid w:val="003E4B50"/>
    <w:rsid w:val="003E6E25"/>
    <w:rsid w:val="003E7922"/>
    <w:rsid w:val="003F04E9"/>
    <w:rsid w:val="003F0657"/>
    <w:rsid w:val="003F27AB"/>
    <w:rsid w:val="003F4F88"/>
    <w:rsid w:val="003F7ADF"/>
    <w:rsid w:val="004027EE"/>
    <w:rsid w:val="00405F13"/>
    <w:rsid w:val="004106C4"/>
    <w:rsid w:val="004122D2"/>
    <w:rsid w:val="00412FAC"/>
    <w:rsid w:val="00413E02"/>
    <w:rsid w:val="00423491"/>
    <w:rsid w:val="0042457B"/>
    <w:rsid w:val="00426625"/>
    <w:rsid w:val="00427625"/>
    <w:rsid w:val="00430007"/>
    <w:rsid w:val="0043073B"/>
    <w:rsid w:val="0044045B"/>
    <w:rsid w:val="004414FD"/>
    <w:rsid w:val="004423C2"/>
    <w:rsid w:val="00444BEC"/>
    <w:rsid w:val="004461F0"/>
    <w:rsid w:val="004508B3"/>
    <w:rsid w:val="00450ABB"/>
    <w:rsid w:val="00452F19"/>
    <w:rsid w:val="0045330B"/>
    <w:rsid w:val="00453A46"/>
    <w:rsid w:val="00461C56"/>
    <w:rsid w:val="00463AB0"/>
    <w:rsid w:val="00470386"/>
    <w:rsid w:val="0047677F"/>
    <w:rsid w:val="0047678D"/>
    <w:rsid w:val="00481068"/>
    <w:rsid w:val="0048511F"/>
    <w:rsid w:val="00487A13"/>
    <w:rsid w:val="00491ACF"/>
    <w:rsid w:val="004A31F9"/>
    <w:rsid w:val="004A7CBA"/>
    <w:rsid w:val="004B022F"/>
    <w:rsid w:val="004B09AB"/>
    <w:rsid w:val="004B127A"/>
    <w:rsid w:val="004B2015"/>
    <w:rsid w:val="004B3A1E"/>
    <w:rsid w:val="004B518D"/>
    <w:rsid w:val="004C0AED"/>
    <w:rsid w:val="004C25D7"/>
    <w:rsid w:val="004C4A28"/>
    <w:rsid w:val="004C621B"/>
    <w:rsid w:val="004D0693"/>
    <w:rsid w:val="004D06B9"/>
    <w:rsid w:val="004D0F8F"/>
    <w:rsid w:val="004D4A49"/>
    <w:rsid w:val="004D5316"/>
    <w:rsid w:val="004D5A63"/>
    <w:rsid w:val="004E0AF4"/>
    <w:rsid w:val="004E1CCC"/>
    <w:rsid w:val="004E5089"/>
    <w:rsid w:val="004F3F50"/>
    <w:rsid w:val="004F6A12"/>
    <w:rsid w:val="004F6AB0"/>
    <w:rsid w:val="004F6E9A"/>
    <w:rsid w:val="00501897"/>
    <w:rsid w:val="0050477B"/>
    <w:rsid w:val="005047B6"/>
    <w:rsid w:val="00504E9F"/>
    <w:rsid w:val="00515F3F"/>
    <w:rsid w:val="005172D9"/>
    <w:rsid w:val="00523C1A"/>
    <w:rsid w:val="0052780D"/>
    <w:rsid w:val="00534071"/>
    <w:rsid w:val="00536133"/>
    <w:rsid w:val="0054103C"/>
    <w:rsid w:val="0054301A"/>
    <w:rsid w:val="0054739C"/>
    <w:rsid w:val="005529E4"/>
    <w:rsid w:val="00554A8E"/>
    <w:rsid w:val="00555A51"/>
    <w:rsid w:val="00557BD4"/>
    <w:rsid w:val="005639B3"/>
    <w:rsid w:val="005651FE"/>
    <w:rsid w:val="0056672F"/>
    <w:rsid w:val="005667CD"/>
    <w:rsid w:val="005716F5"/>
    <w:rsid w:val="005831F0"/>
    <w:rsid w:val="00585A34"/>
    <w:rsid w:val="00586D90"/>
    <w:rsid w:val="00590002"/>
    <w:rsid w:val="00596F7E"/>
    <w:rsid w:val="005A0B9C"/>
    <w:rsid w:val="005A6724"/>
    <w:rsid w:val="005B22E7"/>
    <w:rsid w:val="005C788F"/>
    <w:rsid w:val="005D14FD"/>
    <w:rsid w:val="005D1C9E"/>
    <w:rsid w:val="005D21A5"/>
    <w:rsid w:val="005D23FB"/>
    <w:rsid w:val="005E167E"/>
    <w:rsid w:val="005E5114"/>
    <w:rsid w:val="005E7216"/>
    <w:rsid w:val="005F0E78"/>
    <w:rsid w:val="005F56B9"/>
    <w:rsid w:val="00601389"/>
    <w:rsid w:val="00601F6B"/>
    <w:rsid w:val="00607686"/>
    <w:rsid w:val="006103BC"/>
    <w:rsid w:val="006159C9"/>
    <w:rsid w:val="00620A92"/>
    <w:rsid w:val="0062212C"/>
    <w:rsid w:val="00623266"/>
    <w:rsid w:val="006236F7"/>
    <w:rsid w:val="00623D73"/>
    <w:rsid w:val="0062773D"/>
    <w:rsid w:val="00627E90"/>
    <w:rsid w:val="00635519"/>
    <w:rsid w:val="00637109"/>
    <w:rsid w:val="00637A4E"/>
    <w:rsid w:val="00640936"/>
    <w:rsid w:val="0064361F"/>
    <w:rsid w:val="006462D5"/>
    <w:rsid w:val="00647F9E"/>
    <w:rsid w:val="006527C3"/>
    <w:rsid w:val="0065296F"/>
    <w:rsid w:val="0065336F"/>
    <w:rsid w:val="00653B28"/>
    <w:rsid w:val="0065475B"/>
    <w:rsid w:val="00655F00"/>
    <w:rsid w:val="0065641F"/>
    <w:rsid w:val="0066129B"/>
    <w:rsid w:val="00666411"/>
    <w:rsid w:val="00666C5A"/>
    <w:rsid w:val="0067063A"/>
    <w:rsid w:val="0067076C"/>
    <w:rsid w:val="00670FA7"/>
    <w:rsid w:val="00673921"/>
    <w:rsid w:val="0067428B"/>
    <w:rsid w:val="00675C5A"/>
    <w:rsid w:val="00676E39"/>
    <w:rsid w:val="0068302E"/>
    <w:rsid w:val="00685A98"/>
    <w:rsid w:val="00685D1E"/>
    <w:rsid w:val="00686861"/>
    <w:rsid w:val="006868CA"/>
    <w:rsid w:val="00690E3F"/>
    <w:rsid w:val="00692C24"/>
    <w:rsid w:val="00693641"/>
    <w:rsid w:val="006A0BC5"/>
    <w:rsid w:val="006B2167"/>
    <w:rsid w:val="006B5285"/>
    <w:rsid w:val="006B6E55"/>
    <w:rsid w:val="006B731F"/>
    <w:rsid w:val="006C02AE"/>
    <w:rsid w:val="006C0857"/>
    <w:rsid w:val="006C372E"/>
    <w:rsid w:val="006C7105"/>
    <w:rsid w:val="006C7201"/>
    <w:rsid w:val="006D1613"/>
    <w:rsid w:val="006D5F97"/>
    <w:rsid w:val="006D7813"/>
    <w:rsid w:val="006E1489"/>
    <w:rsid w:val="006E6FD3"/>
    <w:rsid w:val="006F1D6A"/>
    <w:rsid w:val="006F27F2"/>
    <w:rsid w:val="006F4879"/>
    <w:rsid w:val="00700C0E"/>
    <w:rsid w:val="00702AE1"/>
    <w:rsid w:val="00704F80"/>
    <w:rsid w:val="00713801"/>
    <w:rsid w:val="00714229"/>
    <w:rsid w:val="00714E2A"/>
    <w:rsid w:val="007150C6"/>
    <w:rsid w:val="00716141"/>
    <w:rsid w:val="00716796"/>
    <w:rsid w:val="007179EC"/>
    <w:rsid w:val="00720F0B"/>
    <w:rsid w:val="0072140A"/>
    <w:rsid w:val="00730F9A"/>
    <w:rsid w:val="007321DB"/>
    <w:rsid w:val="007343ED"/>
    <w:rsid w:val="007356D9"/>
    <w:rsid w:val="00740CFA"/>
    <w:rsid w:val="007418DF"/>
    <w:rsid w:val="00746DD3"/>
    <w:rsid w:val="00747026"/>
    <w:rsid w:val="00751072"/>
    <w:rsid w:val="007527BB"/>
    <w:rsid w:val="00753D24"/>
    <w:rsid w:val="00755018"/>
    <w:rsid w:val="00762385"/>
    <w:rsid w:val="0076451F"/>
    <w:rsid w:val="007647E2"/>
    <w:rsid w:val="00774964"/>
    <w:rsid w:val="00776CB1"/>
    <w:rsid w:val="007775D0"/>
    <w:rsid w:val="00785300"/>
    <w:rsid w:val="00792F25"/>
    <w:rsid w:val="007951D7"/>
    <w:rsid w:val="0079556B"/>
    <w:rsid w:val="00795621"/>
    <w:rsid w:val="00796E7C"/>
    <w:rsid w:val="007A784E"/>
    <w:rsid w:val="007B0291"/>
    <w:rsid w:val="007B5B94"/>
    <w:rsid w:val="007C1153"/>
    <w:rsid w:val="007C2DCE"/>
    <w:rsid w:val="007C543A"/>
    <w:rsid w:val="007C63D3"/>
    <w:rsid w:val="007D1AFE"/>
    <w:rsid w:val="007F3197"/>
    <w:rsid w:val="007F4ED0"/>
    <w:rsid w:val="008005CE"/>
    <w:rsid w:val="00803021"/>
    <w:rsid w:val="00804F50"/>
    <w:rsid w:val="008066C0"/>
    <w:rsid w:val="00807150"/>
    <w:rsid w:val="008107BC"/>
    <w:rsid w:val="00813BF5"/>
    <w:rsid w:val="00814201"/>
    <w:rsid w:val="00820CD7"/>
    <w:rsid w:val="00822241"/>
    <w:rsid w:val="008232A7"/>
    <w:rsid w:val="0082766D"/>
    <w:rsid w:val="008277E5"/>
    <w:rsid w:val="00827E4A"/>
    <w:rsid w:val="008319F7"/>
    <w:rsid w:val="0083606C"/>
    <w:rsid w:val="00837C82"/>
    <w:rsid w:val="00837E1B"/>
    <w:rsid w:val="00842913"/>
    <w:rsid w:val="00844BC8"/>
    <w:rsid w:val="00844F09"/>
    <w:rsid w:val="00847028"/>
    <w:rsid w:val="00852737"/>
    <w:rsid w:val="008559C3"/>
    <w:rsid w:val="00855F72"/>
    <w:rsid w:val="008563D1"/>
    <w:rsid w:val="00857C16"/>
    <w:rsid w:val="008727AE"/>
    <w:rsid w:val="008773B2"/>
    <w:rsid w:val="00882AB4"/>
    <w:rsid w:val="0088388A"/>
    <w:rsid w:val="0088493A"/>
    <w:rsid w:val="00890C3E"/>
    <w:rsid w:val="00894049"/>
    <w:rsid w:val="00894E9A"/>
    <w:rsid w:val="008A001E"/>
    <w:rsid w:val="008A2B23"/>
    <w:rsid w:val="008A2D03"/>
    <w:rsid w:val="008A3AE0"/>
    <w:rsid w:val="008A546C"/>
    <w:rsid w:val="008B386F"/>
    <w:rsid w:val="008B78DE"/>
    <w:rsid w:val="008C1E65"/>
    <w:rsid w:val="008C2220"/>
    <w:rsid w:val="008C431B"/>
    <w:rsid w:val="008C4439"/>
    <w:rsid w:val="008C4BA2"/>
    <w:rsid w:val="008C5D34"/>
    <w:rsid w:val="008C69B3"/>
    <w:rsid w:val="008C7609"/>
    <w:rsid w:val="008C7D7A"/>
    <w:rsid w:val="008D1D23"/>
    <w:rsid w:val="008D2B37"/>
    <w:rsid w:val="008D57DA"/>
    <w:rsid w:val="008D6C0E"/>
    <w:rsid w:val="008E1C03"/>
    <w:rsid w:val="008E5A90"/>
    <w:rsid w:val="008E6BB3"/>
    <w:rsid w:val="008E7AC5"/>
    <w:rsid w:val="008F110B"/>
    <w:rsid w:val="008F2DAC"/>
    <w:rsid w:val="008F3CB3"/>
    <w:rsid w:val="00901F8C"/>
    <w:rsid w:val="0090254C"/>
    <w:rsid w:val="00907091"/>
    <w:rsid w:val="009102A0"/>
    <w:rsid w:val="00910D50"/>
    <w:rsid w:val="00916469"/>
    <w:rsid w:val="00920F2D"/>
    <w:rsid w:val="009269DD"/>
    <w:rsid w:val="00927BDE"/>
    <w:rsid w:val="009339E9"/>
    <w:rsid w:val="00936293"/>
    <w:rsid w:val="0094028D"/>
    <w:rsid w:val="00941D41"/>
    <w:rsid w:val="00944955"/>
    <w:rsid w:val="009602AA"/>
    <w:rsid w:val="009611E2"/>
    <w:rsid w:val="0096205F"/>
    <w:rsid w:val="0096225B"/>
    <w:rsid w:val="00967D44"/>
    <w:rsid w:val="00967E83"/>
    <w:rsid w:val="00970FA0"/>
    <w:rsid w:val="00976080"/>
    <w:rsid w:val="009765B8"/>
    <w:rsid w:val="00981463"/>
    <w:rsid w:val="0098198B"/>
    <w:rsid w:val="00984BA1"/>
    <w:rsid w:val="00986BCA"/>
    <w:rsid w:val="0099482E"/>
    <w:rsid w:val="009A2953"/>
    <w:rsid w:val="009A5C56"/>
    <w:rsid w:val="009B0B3D"/>
    <w:rsid w:val="009B67F8"/>
    <w:rsid w:val="009B7E4C"/>
    <w:rsid w:val="009C22BA"/>
    <w:rsid w:val="009D2585"/>
    <w:rsid w:val="009D480E"/>
    <w:rsid w:val="009D485B"/>
    <w:rsid w:val="009D6B95"/>
    <w:rsid w:val="009E0183"/>
    <w:rsid w:val="009E3C3E"/>
    <w:rsid w:val="009E5043"/>
    <w:rsid w:val="009F13B9"/>
    <w:rsid w:val="009F1CD0"/>
    <w:rsid w:val="009F2EA1"/>
    <w:rsid w:val="009F65E1"/>
    <w:rsid w:val="00A00586"/>
    <w:rsid w:val="00A06906"/>
    <w:rsid w:val="00A07113"/>
    <w:rsid w:val="00A140D9"/>
    <w:rsid w:val="00A172FA"/>
    <w:rsid w:val="00A30A0F"/>
    <w:rsid w:val="00A327BA"/>
    <w:rsid w:val="00A3501A"/>
    <w:rsid w:val="00A41545"/>
    <w:rsid w:val="00A4189F"/>
    <w:rsid w:val="00A41FE9"/>
    <w:rsid w:val="00A502FD"/>
    <w:rsid w:val="00A537AB"/>
    <w:rsid w:val="00A640C1"/>
    <w:rsid w:val="00A65363"/>
    <w:rsid w:val="00A6710E"/>
    <w:rsid w:val="00A676CF"/>
    <w:rsid w:val="00A67942"/>
    <w:rsid w:val="00A71732"/>
    <w:rsid w:val="00A8416A"/>
    <w:rsid w:val="00A912A2"/>
    <w:rsid w:val="00A92173"/>
    <w:rsid w:val="00A93251"/>
    <w:rsid w:val="00A941A5"/>
    <w:rsid w:val="00AA1B40"/>
    <w:rsid w:val="00AA35B4"/>
    <w:rsid w:val="00AA5DE2"/>
    <w:rsid w:val="00AB2D8F"/>
    <w:rsid w:val="00AC471B"/>
    <w:rsid w:val="00AD6BDB"/>
    <w:rsid w:val="00AE185E"/>
    <w:rsid w:val="00AF00A8"/>
    <w:rsid w:val="00AF1B99"/>
    <w:rsid w:val="00AF2A17"/>
    <w:rsid w:val="00AF75F7"/>
    <w:rsid w:val="00B032AF"/>
    <w:rsid w:val="00B0502D"/>
    <w:rsid w:val="00B0730A"/>
    <w:rsid w:val="00B125A2"/>
    <w:rsid w:val="00B1602C"/>
    <w:rsid w:val="00B211B5"/>
    <w:rsid w:val="00B2441C"/>
    <w:rsid w:val="00B24557"/>
    <w:rsid w:val="00B30723"/>
    <w:rsid w:val="00B3168C"/>
    <w:rsid w:val="00B35CF9"/>
    <w:rsid w:val="00B36D64"/>
    <w:rsid w:val="00B37AF1"/>
    <w:rsid w:val="00B45398"/>
    <w:rsid w:val="00B502DC"/>
    <w:rsid w:val="00B55C31"/>
    <w:rsid w:val="00B6218C"/>
    <w:rsid w:val="00B64166"/>
    <w:rsid w:val="00B65DB1"/>
    <w:rsid w:val="00B66B91"/>
    <w:rsid w:val="00B67843"/>
    <w:rsid w:val="00B67F0B"/>
    <w:rsid w:val="00B7253B"/>
    <w:rsid w:val="00B86433"/>
    <w:rsid w:val="00B86690"/>
    <w:rsid w:val="00B918A5"/>
    <w:rsid w:val="00B934E2"/>
    <w:rsid w:val="00B9464F"/>
    <w:rsid w:val="00B96810"/>
    <w:rsid w:val="00B97A24"/>
    <w:rsid w:val="00BA064D"/>
    <w:rsid w:val="00BA2B5F"/>
    <w:rsid w:val="00BA4F39"/>
    <w:rsid w:val="00BB202B"/>
    <w:rsid w:val="00BB3BC5"/>
    <w:rsid w:val="00BB5ACB"/>
    <w:rsid w:val="00BC05D8"/>
    <w:rsid w:val="00BC279B"/>
    <w:rsid w:val="00BC3F45"/>
    <w:rsid w:val="00BD070F"/>
    <w:rsid w:val="00BD15A3"/>
    <w:rsid w:val="00BD36DC"/>
    <w:rsid w:val="00BD4E64"/>
    <w:rsid w:val="00BD6233"/>
    <w:rsid w:val="00BE33E9"/>
    <w:rsid w:val="00BE5FD2"/>
    <w:rsid w:val="00BF0EC6"/>
    <w:rsid w:val="00BF6027"/>
    <w:rsid w:val="00C07083"/>
    <w:rsid w:val="00C10C11"/>
    <w:rsid w:val="00C11524"/>
    <w:rsid w:val="00C21B8C"/>
    <w:rsid w:val="00C30803"/>
    <w:rsid w:val="00C356CB"/>
    <w:rsid w:val="00C364D5"/>
    <w:rsid w:val="00C40EC8"/>
    <w:rsid w:val="00C42783"/>
    <w:rsid w:val="00C434A9"/>
    <w:rsid w:val="00C44908"/>
    <w:rsid w:val="00C512B3"/>
    <w:rsid w:val="00C54917"/>
    <w:rsid w:val="00C65866"/>
    <w:rsid w:val="00C730E1"/>
    <w:rsid w:val="00C75B1F"/>
    <w:rsid w:val="00C77658"/>
    <w:rsid w:val="00C8352F"/>
    <w:rsid w:val="00C84CE0"/>
    <w:rsid w:val="00C851AF"/>
    <w:rsid w:val="00C91B43"/>
    <w:rsid w:val="00C92199"/>
    <w:rsid w:val="00C96731"/>
    <w:rsid w:val="00C97394"/>
    <w:rsid w:val="00C97CC7"/>
    <w:rsid w:val="00CA0043"/>
    <w:rsid w:val="00CB01CF"/>
    <w:rsid w:val="00CB1146"/>
    <w:rsid w:val="00CB26DD"/>
    <w:rsid w:val="00CB280E"/>
    <w:rsid w:val="00CB3E0F"/>
    <w:rsid w:val="00CB5D9B"/>
    <w:rsid w:val="00CC21D9"/>
    <w:rsid w:val="00CC2CD7"/>
    <w:rsid w:val="00CC3369"/>
    <w:rsid w:val="00CD4482"/>
    <w:rsid w:val="00CE3859"/>
    <w:rsid w:val="00CE3CBE"/>
    <w:rsid w:val="00CE5C7A"/>
    <w:rsid w:val="00CF02E7"/>
    <w:rsid w:val="00CF0F5F"/>
    <w:rsid w:val="00CF4690"/>
    <w:rsid w:val="00CF54CB"/>
    <w:rsid w:val="00D01353"/>
    <w:rsid w:val="00D05133"/>
    <w:rsid w:val="00D051B1"/>
    <w:rsid w:val="00D059BD"/>
    <w:rsid w:val="00D066CB"/>
    <w:rsid w:val="00D102B8"/>
    <w:rsid w:val="00D11AEA"/>
    <w:rsid w:val="00D150A0"/>
    <w:rsid w:val="00D153CD"/>
    <w:rsid w:val="00D20B7D"/>
    <w:rsid w:val="00D242CE"/>
    <w:rsid w:val="00D332B9"/>
    <w:rsid w:val="00D33DC0"/>
    <w:rsid w:val="00D33ED0"/>
    <w:rsid w:val="00D41C74"/>
    <w:rsid w:val="00D430E3"/>
    <w:rsid w:val="00D447E2"/>
    <w:rsid w:val="00D457C4"/>
    <w:rsid w:val="00D46B01"/>
    <w:rsid w:val="00D5338F"/>
    <w:rsid w:val="00D54C41"/>
    <w:rsid w:val="00D57E08"/>
    <w:rsid w:val="00D600B2"/>
    <w:rsid w:val="00D6187D"/>
    <w:rsid w:val="00D62F8A"/>
    <w:rsid w:val="00D71377"/>
    <w:rsid w:val="00D73A9F"/>
    <w:rsid w:val="00D7496F"/>
    <w:rsid w:val="00D83B63"/>
    <w:rsid w:val="00D90235"/>
    <w:rsid w:val="00D905A0"/>
    <w:rsid w:val="00D90BBB"/>
    <w:rsid w:val="00DA29AE"/>
    <w:rsid w:val="00DA578A"/>
    <w:rsid w:val="00DA6661"/>
    <w:rsid w:val="00DC0174"/>
    <w:rsid w:val="00DC1131"/>
    <w:rsid w:val="00DD1F80"/>
    <w:rsid w:val="00DD6122"/>
    <w:rsid w:val="00DF12D5"/>
    <w:rsid w:val="00DF3656"/>
    <w:rsid w:val="00E028EE"/>
    <w:rsid w:val="00E046BC"/>
    <w:rsid w:val="00E15750"/>
    <w:rsid w:val="00E201E7"/>
    <w:rsid w:val="00E219B8"/>
    <w:rsid w:val="00E21AAA"/>
    <w:rsid w:val="00E26813"/>
    <w:rsid w:val="00E268A9"/>
    <w:rsid w:val="00E3591A"/>
    <w:rsid w:val="00E375F8"/>
    <w:rsid w:val="00E41D5B"/>
    <w:rsid w:val="00E44BB6"/>
    <w:rsid w:val="00E44FBB"/>
    <w:rsid w:val="00E51600"/>
    <w:rsid w:val="00E61933"/>
    <w:rsid w:val="00E6299B"/>
    <w:rsid w:val="00E72361"/>
    <w:rsid w:val="00E754E5"/>
    <w:rsid w:val="00E76BA9"/>
    <w:rsid w:val="00E77698"/>
    <w:rsid w:val="00E803B0"/>
    <w:rsid w:val="00E86CAC"/>
    <w:rsid w:val="00E87A69"/>
    <w:rsid w:val="00E9003E"/>
    <w:rsid w:val="00E93E27"/>
    <w:rsid w:val="00E94A44"/>
    <w:rsid w:val="00E954BD"/>
    <w:rsid w:val="00EA0F1A"/>
    <w:rsid w:val="00EA144C"/>
    <w:rsid w:val="00EA19B6"/>
    <w:rsid w:val="00EA19BA"/>
    <w:rsid w:val="00EB0EA4"/>
    <w:rsid w:val="00EB10B3"/>
    <w:rsid w:val="00EB25B1"/>
    <w:rsid w:val="00EC26A9"/>
    <w:rsid w:val="00EC4583"/>
    <w:rsid w:val="00EC5460"/>
    <w:rsid w:val="00ED60CF"/>
    <w:rsid w:val="00EE25BF"/>
    <w:rsid w:val="00EE472A"/>
    <w:rsid w:val="00EE7D4E"/>
    <w:rsid w:val="00F01BB8"/>
    <w:rsid w:val="00F03172"/>
    <w:rsid w:val="00F0467D"/>
    <w:rsid w:val="00F0518E"/>
    <w:rsid w:val="00F07D28"/>
    <w:rsid w:val="00F147DD"/>
    <w:rsid w:val="00F16174"/>
    <w:rsid w:val="00F20837"/>
    <w:rsid w:val="00F30977"/>
    <w:rsid w:val="00F31423"/>
    <w:rsid w:val="00F31C56"/>
    <w:rsid w:val="00F40F6E"/>
    <w:rsid w:val="00F41E2A"/>
    <w:rsid w:val="00F4227E"/>
    <w:rsid w:val="00F44B54"/>
    <w:rsid w:val="00F47E7D"/>
    <w:rsid w:val="00F520CC"/>
    <w:rsid w:val="00F57990"/>
    <w:rsid w:val="00F60BD5"/>
    <w:rsid w:val="00F6134A"/>
    <w:rsid w:val="00F73630"/>
    <w:rsid w:val="00F7408C"/>
    <w:rsid w:val="00F76656"/>
    <w:rsid w:val="00F766A7"/>
    <w:rsid w:val="00F771A7"/>
    <w:rsid w:val="00F80DB5"/>
    <w:rsid w:val="00F816C7"/>
    <w:rsid w:val="00F824D4"/>
    <w:rsid w:val="00F82F78"/>
    <w:rsid w:val="00F878AF"/>
    <w:rsid w:val="00F92D6D"/>
    <w:rsid w:val="00F93EAF"/>
    <w:rsid w:val="00F95313"/>
    <w:rsid w:val="00F95F4B"/>
    <w:rsid w:val="00F974A9"/>
    <w:rsid w:val="00FA62C6"/>
    <w:rsid w:val="00FA6C98"/>
    <w:rsid w:val="00FA7AE6"/>
    <w:rsid w:val="00FB0807"/>
    <w:rsid w:val="00FB23F9"/>
    <w:rsid w:val="00FB3200"/>
    <w:rsid w:val="00FB44BB"/>
    <w:rsid w:val="00FB64A7"/>
    <w:rsid w:val="00FC3998"/>
    <w:rsid w:val="00FC7BE9"/>
    <w:rsid w:val="00FD21D9"/>
    <w:rsid w:val="00FD328C"/>
    <w:rsid w:val="00FD32BA"/>
    <w:rsid w:val="00FD6636"/>
    <w:rsid w:val="00FE1D8A"/>
    <w:rsid w:val="00FE3597"/>
    <w:rsid w:val="00FE6208"/>
    <w:rsid w:val="00FE787C"/>
    <w:rsid w:val="00FF10BA"/>
    <w:rsid w:val="00FF1148"/>
    <w:rsid w:val="00FF3877"/>
    <w:rsid w:val="00FF3D22"/>
    <w:rsid w:val="00FF4B0B"/>
    <w:rsid w:val="00FF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1353"/>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uiPriority w:val="99"/>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CW_Lista Znak,Odstavec Znak,WYPUNKTOWANIE Akapit z listą Znak"/>
    <w:uiPriority w:val="34"/>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CW_Lista,Odstavec,WYPUNKTOWANIE Akapit z listą"/>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 w:type="character" w:styleId="Nierozpoznanawzmianka">
    <w:name w:val="Unresolved Mention"/>
    <w:basedOn w:val="Domylnaczcionkaakapitu"/>
    <w:uiPriority w:val="99"/>
    <w:semiHidden/>
    <w:unhideWhenUsed/>
    <w:rsid w:val="0067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regulamin/" TargetMode="External"/><Relationship Id="rId13" Type="http://schemas.openxmlformats.org/officeDocument/2006/relationships/hyperlink" Target="https://ezamowienia.gov.pl/pl/regula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ezamowienia.gov.pl/pod/2022/07/Oferty-5.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gov/zaloz-profil-zaufany" TargetMode="External"/><Relationship Id="rId4" Type="http://schemas.openxmlformats.org/officeDocument/2006/relationships/settings" Target="settings.xml"/><Relationship Id="rId9" Type="http://schemas.openxmlformats.org/officeDocument/2006/relationships/hyperlink" Target="http://www.nccert.pl/kontakt.ht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AE2C-8E4D-4F87-9E53-8CAEACEC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13272</Words>
  <Characters>79638</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92725</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User</cp:lastModifiedBy>
  <cp:revision>4</cp:revision>
  <cp:lastPrinted>2024-01-08T11:14:00Z</cp:lastPrinted>
  <dcterms:created xsi:type="dcterms:W3CDTF">2024-05-02T10:49:00Z</dcterms:created>
  <dcterms:modified xsi:type="dcterms:W3CDTF">2024-05-06T11:18:00Z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